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A55E" w14:textId="3B416BF4" w:rsidR="00A71F08" w:rsidRPr="00FE107E" w:rsidRDefault="00A71F08" w:rsidP="00A71F08">
      <w:pPr>
        <w:jc w:val="center"/>
        <w:rPr>
          <w:rFonts w:ascii="Times New Roman" w:eastAsia="游明朝" w:hAnsi="Times New Roman" w:cs="Times New Roman"/>
          <w:b/>
          <w:bCs/>
        </w:rPr>
      </w:pPr>
      <w:r w:rsidRPr="00FE107E">
        <w:rPr>
          <w:rFonts w:ascii="Times New Roman" w:hAnsi="Times New Roman" w:cs="Times New Roman"/>
          <w:b/>
          <w:lang w:bidi="en-US"/>
        </w:rPr>
        <w:t xml:space="preserve">Call for </w:t>
      </w:r>
      <w:r w:rsidR="00BE338D">
        <w:rPr>
          <w:rFonts w:ascii="Times New Roman" w:hAnsi="Times New Roman" w:cs="Times New Roman"/>
          <w:b/>
          <w:lang w:bidi="en-US"/>
        </w:rPr>
        <w:t>A</w:t>
      </w:r>
      <w:r w:rsidRPr="00FE107E">
        <w:rPr>
          <w:rFonts w:ascii="Times New Roman" w:hAnsi="Times New Roman" w:cs="Times New Roman"/>
          <w:b/>
          <w:lang w:bidi="en-US"/>
        </w:rPr>
        <w:t xml:space="preserve">pplication </w:t>
      </w:r>
      <w:r w:rsidR="00FE1713">
        <w:rPr>
          <w:rFonts w:ascii="Times New Roman" w:hAnsi="Times New Roman" w:cs="Times New Roman"/>
          <w:b/>
          <w:lang w:bidi="en-US"/>
        </w:rPr>
        <w:t>for</w:t>
      </w:r>
      <w:r w:rsidRPr="00FE107E">
        <w:rPr>
          <w:rFonts w:ascii="Times New Roman" w:hAnsi="Times New Roman" w:cs="Times New Roman"/>
          <w:b/>
          <w:lang w:bidi="en-US"/>
        </w:rPr>
        <w:t xml:space="preserve"> </w:t>
      </w:r>
      <w:proofErr w:type="spellStart"/>
      <w:r w:rsidRPr="00FE107E">
        <w:rPr>
          <w:rFonts w:ascii="Times New Roman" w:hAnsi="Times New Roman" w:cs="Times New Roman"/>
          <w:b/>
          <w:lang w:bidi="en-US"/>
        </w:rPr>
        <w:t>ArCS</w:t>
      </w:r>
      <w:proofErr w:type="spellEnd"/>
      <w:r w:rsidRPr="00FE107E">
        <w:rPr>
          <w:rFonts w:ascii="Times New Roman" w:hAnsi="Times New Roman" w:cs="Times New Roman"/>
          <w:b/>
          <w:lang w:bidi="en-US"/>
        </w:rPr>
        <w:t xml:space="preserve"> II International Early Career Researchers</w:t>
      </w:r>
      <w:bookmarkStart w:id="0" w:name="_Hlk50378874"/>
      <w:bookmarkStart w:id="1" w:name="_Hlk48056302"/>
      <w:bookmarkEnd w:id="0"/>
      <w:bookmarkEnd w:id="1"/>
      <w:r w:rsidR="007E3C9F">
        <w:rPr>
          <w:rFonts w:ascii="Times New Roman" w:hAnsi="Times New Roman" w:cs="Times New Roman"/>
          <w:b/>
          <w:lang w:bidi="en-US"/>
        </w:rPr>
        <w:t xml:space="preserve"> Program</w:t>
      </w:r>
    </w:p>
    <w:p w14:paraId="3746FAB6" w14:textId="6EE13AB9" w:rsidR="00AE2ADA" w:rsidRPr="00FE107E" w:rsidRDefault="0066799B" w:rsidP="009004A3">
      <w:pPr>
        <w:jc w:val="center"/>
        <w:rPr>
          <w:rFonts w:ascii="Times New Roman" w:eastAsia="游明朝" w:hAnsi="Times New Roman" w:cs="Times New Roman"/>
          <w:b/>
          <w:bCs/>
        </w:rPr>
      </w:pPr>
      <w:r w:rsidRPr="00FE107E">
        <w:rPr>
          <w:rFonts w:ascii="Times New Roman" w:hAnsi="Times New Roman" w:cs="Times New Roman"/>
          <w:b/>
          <w:lang w:bidi="en-US"/>
        </w:rPr>
        <w:t>Application for Referral of a Host Researcher</w:t>
      </w:r>
    </w:p>
    <w:p w14:paraId="3C866566" w14:textId="31EC6FDD" w:rsidR="00AE2ADA" w:rsidRPr="00FE107E" w:rsidRDefault="00AE2ADA" w:rsidP="00A71F08">
      <w:pPr>
        <w:rPr>
          <w:rFonts w:ascii="Times New Roman" w:eastAsia="游明朝" w:hAnsi="Times New Roman" w:cs="Times New Roman"/>
          <w:sz w:val="21"/>
          <w:szCs w:val="21"/>
        </w:rPr>
      </w:pPr>
    </w:p>
    <w:tbl>
      <w:tblPr>
        <w:tblStyle w:val="afffff0"/>
        <w:tblW w:w="9067" w:type="dxa"/>
        <w:tblLook w:val="04A0" w:firstRow="1" w:lastRow="0" w:firstColumn="1" w:lastColumn="0" w:noHBand="0" w:noVBand="1"/>
      </w:tblPr>
      <w:tblGrid>
        <w:gridCol w:w="2122"/>
        <w:gridCol w:w="2315"/>
        <w:gridCol w:w="2315"/>
        <w:gridCol w:w="2315"/>
      </w:tblGrid>
      <w:tr w:rsidR="00A71F08" w:rsidRPr="00FE107E" w14:paraId="28BB0021" w14:textId="77777777" w:rsidTr="00E35D42">
        <w:trPr>
          <w:trHeight w:val="593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7B2ED9CE" w14:textId="4D2A7C38" w:rsidR="00056923" w:rsidRPr="00FE107E" w:rsidRDefault="00A71F08" w:rsidP="00B14341">
            <w:pPr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Full Name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4F66B40A" w14:textId="77777777" w:rsidR="00A71F08" w:rsidRPr="00FE107E" w:rsidRDefault="00A71F08" w:rsidP="004209FA">
            <w:pPr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Family</w:t>
            </w:r>
          </w:p>
          <w:p w14:paraId="3215B561" w14:textId="77777777" w:rsidR="00A71F08" w:rsidRPr="00FE107E" w:rsidRDefault="00A71F08" w:rsidP="004209FA">
            <w:pPr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05DC2A9A" w14:textId="77777777" w:rsidR="00A71F08" w:rsidRPr="00FE107E" w:rsidRDefault="00A71F08" w:rsidP="004209FA">
            <w:pPr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First</w:t>
            </w:r>
          </w:p>
          <w:p w14:paraId="6A5AF9AF" w14:textId="77777777" w:rsidR="00A71F08" w:rsidRPr="00FE107E" w:rsidRDefault="00A71F08" w:rsidP="004209FA">
            <w:pPr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3F29A111" w14:textId="77777777" w:rsidR="00A71F08" w:rsidRPr="00FE107E" w:rsidRDefault="00A71F08" w:rsidP="004209FA">
            <w:pPr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Middle</w:t>
            </w:r>
          </w:p>
          <w:p w14:paraId="3B14D1A2" w14:textId="77777777" w:rsidR="00A71F08" w:rsidRPr="00FE107E" w:rsidRDefault="00A71F08" w:rsidP="004209FA">
            <w:pPr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295FD8" w:rsidRPr="00FE107E" w14:paraId="4A603291" w14:textId="77777777" w:rsidTr="001325EF">
        <w:trPr>
          <w:trHeight w:val="593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BB11048" w14:textId="7EE5CEF1" w:rsidR="00295FD8" w:rsidRPr="00FE107E" w:rsidRDefault="00197B0E" w:rsidP="00B14341">
            <w:pPr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Nationality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vAlign w:val="center"/>
          </w:tcPr>
          <w:p w14:paraId="103E8AD1" w14:textId="77777777" w:rsidR="00295FD8" w:rsidRPr="00FE107E" w:rsidRDefault="00295FD8" w:rsidP="004209FA">
            <w:pPr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</w:p>
        </w:tc>
      </w:tr>
      <w:tr w:rsidR="00A71F08" w:rsidRPr="00FE107E" w14:paraId="37DFC09D" w14:textId="77777777" w:rsidTr="00F315DC">
        <w:trPr>
          <w:trHeight w:val="593"/>
        </w:trPr>
        <w:tc>
          <w:tcPr>
            <w:tcW w:w="212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BB01C81" w14:textId="0FE9CA21" w:rsidR="00056923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Contact Information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E427DC4" w14:textId="72898C09" w:rsidR="00A71F08" w:rsidRPr="00FE107E" w:rsidRDefault="008C3C0C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 xml:space="preserve">E-Mail: </w:t>
            </w:r>
          </w:p>
        </w:tc>
      </w:tr>
      <w:tr w:rsidR="00A71F08" w:rsidRPr="00FE107E" w14:paraId="1751453B" w14:textId="77777777" w:rsidTr="00ED1A7A">
        <w:trPr>
          <w:trHeight w:val="593"/>
        </w:trPr>
        <w:tc>
          <w:tcPr>
            <w:tcW w:w="21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C7AA9E7" w14:textId="4478D326" w:rsidR="00056923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Organization</w:t>
            </w:r>
            <w:r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*1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D4D08A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44968322" w14:textId="77777777" w:rsidTr="00ED1A7A">
        <w:trPr>
          <w:trHeight w:val="593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11EEA35" w14:textId="13FDC311" w:rsidR="00056923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Department/Faculty</w:t>
            </w:r>
            <w:r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*1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BDFD3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4DB4A234" w14:textId="77777777" w:rsidTr="00ED1A7A">
        <w:trPr>
          <w:trHeight w:val="593"/>
        </w:trPr>
        <w:tc>
          <w:tcPr>
            <w:tcW w:w="212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237B9A6" w14:textId="3C2A8BBC" w:rsidR="00056923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Position/Status</w:t>
            </w:r>
            <w:r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*1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DA09BE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5DA99E83" w14:textId="77777777" w:rsidTr="00461DE0">
        <w:trPr>
          <w:trHeight w:val="593"/>
        </w:trPr>
        <w:tc>
          <w:tcPr>
            <w:tcW w:w="212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8DA0224" w14:textId="1C7639D4" w:rsidR="00056923" w:rsidRPr="00FE107E" w:rsidRDefault="00A71F08" w:rsidP="008C3C0C">
            <w:pPr>
              <w:spacing w:line="280" w:lineRule="exact"/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Educational Background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910CEC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770B4BEE" w14:textId="77777777" w:rsidTr="00461DE0">
        <w:trPr>
          <w:trHeight w:val="593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C25653" w14:textId="51BBAA30" w:rsidR="00056923" w:rsidRPr="00FE107E" w:rsidRDefault="00A71F08" w:rsidP="00AE488F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Degree</w:t>
            </w: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・</w:t>
            </w: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Year/Month received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B702E" w14:textId="27670ABC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Date: YYYY/MM</w:t>
            </w:r>
          </w:p>
        </w:tc>
      </w:tr>
      <w:tr w:rsidR="00A71F08" w:rsidRPr="00FE107E" w14:paraId="43FF9E7C" w14:textId="77777777" w:rsidTr="00461DE0">
        <w:trPr>
          <w:trHeight w:val="593"/>
        </w:trPr>
        <w:tc>
          <w:tcPr>
            <w:tcW w:w="212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78C5917" w14:textId="020BEA62" w:rsidR="00056923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Research Areas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2CEAD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74DABE35" w14:textId="77777777" w:rsidTr="00ED1A7A">
        <w:trPr>
          <w:trHeight w:val="718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BA8DFF" w14:textId="097ECC58" w:rsidR="00056923" w:rsidRPr="00FE107E" w:rsidRDefault="00D81B43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 w:val="21"/>
                <w:lang w:bidi="en-US"/>
              </w:rPr>
              <w:t>R</w:t>
            </w:r>
            <w:r w:rsidR="00F315DC" w:rsidRPr="00FE107E">
              <w:rPr>
                <w:rFonts w:ascii="Times New Roman" w:hAnsi="Times New Roman" w:cs="Times New Roman"/>
                <w:sz w:val="21"/>
                <w:lang w:bidi="en-US"/>
              </w:rPr>
              <w:t xml:space="preserve">esearch </w:t>
            </w:r>
            <w:r>
              <w:rPr>
                <w:rFonts w:ascii="Times New Roman" w:hAnsi="Times New Roman" w:cs="Times New Roman"/>
                <w:sz w:val="21"/>
                <w:lang w:bidi="en-US"/>
              </w:rPr>
              <w:t>achiev</w:t>
            </w:r>
            <w:r w:rsidR="009C135A">
              <w:rPr>
                <w:rFonts w:ascii="Times New Roman" w:hAnsi="Times New Roman" w:cs="Times New Roman"/>
                <w:sz w:val="21"/>
                <w:lang w:bidi="en-US"/>
              </w:rPr>
              <w:t>e</w:t>
            </w:r>
            <w:r>
              <w:rPr>
                <w:rFonts w:ascii="Times New Roman" w:hAnsi="Times New Roman" w:cs="Times New Roman"/>
                <w:sz w:val="21"/>
                <w:lang w:bidi="en-US"/>
              </w:rPr>
              <w:t>ments</w:t>
            </w:r>
            <w:r w:rsidR="00F315DC"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*2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665C2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6389D2D9" w14:textId="77777777" w:rsidTr="00ED1A7A">
        <w:trPr>
          <w:trHeight w:val="7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BFE57A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3344B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24161625" w14:textId="77777777" w:rsidTr="00ED1A7A">
        <w:trPr>
          <w:trHeight w:val="7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6AB21D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FCFDC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4C355A86" w14:textId="77777777" w:rsidTr="00ED1A7A">
        <w:trPr>
          <w:trHeight w:val="71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5C6081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EF379D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A71F08" w:rsidRPr="00FE107E" w14:paraId="01416354" w14:textId="77777777" w:rsidTr="00ED1A7A">
        <w:trPr>
          <w:trHeight w:val="718"/>
        </w:trPr>
        <w:tc>
          <w:tcPr>
            <w:tcW w:w="21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DEB460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A9DB8" w14:textId="77777777" w:rsidR="00A71F08" w:rsidRPr="00FE107E" w:rsidRDefault="00A71F08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  <w:tr w:rsidR="0060201E" w:rsidRPr="00FE107E" w14:paraId="090516C4" w14:textId="77777777" w:rsidTr="00FE69BA">
        <w:trPr>
          <w:trHeight w:val="3645"/>
        </w:trPr>
        <w:tc>
          <w:tcPr>
            <w:tcW w:w="21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99C689" w14:textId="77777777" w:rsidR="0060201E" w:rsidRPr="00FE107E" w:rsidRDefault="00F315DC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  <w:vertAlign w:val="superscript"/>
              </w:rPr>
            </w:pPr>
            <w:r w:rsidRPr="00FE107E">
              <w:rPr>
                <w:rFonts w:ascii="Times New Roman" w:hAnsi="Times New Roman" w:cs="Times New Roman"/>
                <w:sz w:val="21"/>
                <w:lang w:bidi="en-US"/>
              </w:rPr>
              <w:t>Research Plan</w:t>
            </w:r>
            <w:r w:rsidRPr="00FE107E">
              <w:rPr>
                <w:rFonts w:ascii="Times New Roman" w:hAnsi="Times New Roman" w:cs="Times New Roman"/>
                <w:sz w:val="21"/>
                <w:vertAlign w:val="superscript"/>
                <w:lang w:bidi="en-US"/>
              </w:rPr>
              <w:t>*3</w:t>
            </w:r>
          </w:p>
          <w:p w14:paraId="50E2BDEB" w14:textId="56628B26" w:rsidR="0037762E" w:rsidRPr="00FE107E" w:rsidRDefault="0037762E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BCD6" w14:textId="77777777" w:rsidR="0060201E" w:rsidRPr="00FE107E" w:rsidRDefault="0060201E" w:rsidP="008C3C0C">
            <w:pPr>
              <w:jc w:val="both"/>
              <w:rPr>
                <w:rFonts w:ascii="Times New Roman" w:eastAsia="游明朝" w:hAnsi="Times New Roman" w:cs="Times New Roman"/>
                <w:sz w:val="21"/>
                <w:szCs w:val="21"/>
              </w:rPr>
            </w:pPr>
          </w:p>
        </w:tc>
      </w:tr>
    </w:tbl>
    <w:p w14:paraId="3EA59E6B" w14:textId="131C9E3E" w:rsidR="00A71F08" w:rsidRPr="00FE107E" w:rsidRDefault="00565FC8" w:rsidP="00FE107E">
      <w:pPr>
        <w:pageBreakBefore/>
        <w:rPr>
          <w:rFonts w:ascii="Times New Roman" w:eastAsia="游明朝" w:hAnsi="Times New Roman" w:cs="Times New Roman"/>
        </w:rPr>
      </w:pPr>
      <w:r w:rsidRPr="00FE107E">
        <w:rPr>
          <w:rFonts w:ascii="Times New Roman" w:hAnsi="Times New Roman" w:cs="Times New Roman"/>
          <w:sz w:val="21"/>
          <w:lang w:bidi="en-US"/>
        </w:rPr>
        <w:lastRenderedPageBreak/>
        <w:t>*1</w:t>
      </w:r>
      <w:r w:rsidR="00FE107E">
        <w:rPr>
          <w:rFonts w:ascii="Times New Roman" w:hAnsi="Times New Roman" w:cs="Times New Roman" w:hint="eastAsia"/>
          <w:sz w:val="21"/>
          <w:lang w:bidi="en-US"/>
        </w:rPr>
        <w:t xml:space="preserve">: </w:t>
      </w:r>
      <w:r w:rsidR="0066799B" w:rsidRPr="00FE107E">
        <w:rPr>
          <w:rFonts w:ascii="Times New Roman" w:hAnsi="Times New Roman" w:cs="Times New Roman"/>
          <w:lang w:bidi="en-US"/>
        </w:rPr>
        <w:t>Fill in the field if the applicant</w:t>
      </w:r>
      <w:r w:rsidR="0034519F">
        <w:rPr>
          <w:rFonts w:ascii="Times New Roman" w:hAnsi="Times New Roman" w:cs="Times New Roman"/>
          <w:lang w:bidi="en-US"/>
        </w:rPr>
        <w:t xml:space="preserve"> is</w:t>
      </w:r>
      <w:r w:rsidR="0034519F" w:rsidRPr="0034519F">
        <w:rPr>
          <w:rFonts w:ascii="Times New Roman" w:hAnsi="Times New Roman" w:cs="Times New Roman"/>
          <w:lang w:bidi="en-US"/>
        </w:rPr>
        <w:t xml:space="preserve"> working at a research institute, university, etc. at the time of application.</w:t>
      </w:r>
    </w:p>
    <w:p w14:paraId="4707C8F1" w14:textId="638C2064" w:rsidR="00565FC8" w:rsidRPr="00FE107E" w:rsidRDefault="00565FC8" w:rsidP="00DA175E">
      <w:pPr>
        <w:rPr>
          <w:rFonts w:ascii="Times New Roman" w:eastAsia="游明朝" w:hAnsi="Times New Roman" w:cs="Times New Roman"/>
          <w:sz w:val="21"/>
          <w:szCs w:val="21"/>
        </w:rPr>
      </w:pPr>
      <w:r w:rsidRPr="00FE107E">
        <w:rPr>
          <w:rFonts w:ascii="Times New Roman" w:hAnsi="Times New Roman" w:cs="Times New Roman"/>
          <w:sz w:val="21"/>
          <w:lang w:bidi="en-US"/>
        </w:rPr>
        <w:t xml:space="preserve">*2: Indicate up to 5 </w:t>
      </w:r>
      <w:r w:rsidR="009C135A">
        <w:rPr>
          <w:rFonts w:ascii="Times New Roman" w:hAnsi="Times New Roman" w:cs="Times New Roman"/>
          <w:sz w:val="21"/>
          <w:lang w:bidi="en-US"/>
        </w:rPr>
        <w:t>references</w:t>
      </w:r>
      <w:r w:rsidRPr="00FE107E">
        <w:rPr>
          <w:rFonts w:ascii="Times New Roman" w:hAnsi="Times New Roman" w:cs="Times New Roman"/>
          <w:sz w:val="21"/>
          <w:lang w:bidi="en-US"/>
        </w:rPr>
        <w:t xml:space="preserve"> within the latest 5 years</w:t>
      </w:r>
      <w:r w:rsidR="003771F4">
        <w:rPr>
          <w:rFonts w:ascii="Times New Roman" w:hAnsi="Times New Roman" w:cs="Times New Roman"/>
          <w:sz w:val="21"/>
          <w:lang w:bidi="en-US"/>
        </w:rPr>
        <w:t>.</w:t>
      </w:r>
    </w:p>
    <w:p w14:paraId="4B5B7859" w14:textId="446C9B2B" w:rsidR="001D7040" w:rsidRPr="00FE107E" w:rsidRDefault="001D7040" w:rsidP="00DA175E">
      <w:pPr>
        <w:rPr>
          <w:rFonts w:ascii="Times New Roman" w:eastAsia="游明朝" w:hAnsi="Times New Roman" w:cs="Times New Roman"/>
          <w:sz w:val="21"/>
          <w:szCs w:val="21"/>
        </w:rPr>
      </w:pPr>
      <w:r w:rsidRPr="00FE107E">
        <w:rPr>
          <w:rFonts w:ascii="Times New Roman" w:hAnsi="Times New Roman" w:cs="Times New Roman"/>
          <w:sz w:val="21"/>
          <w:lang w:bidi="en-US"/>
        </w:rPr>
        <w:t>*3: Please limit the description to 1 page.</w:t>
      </w:r>
      <w:r w:rsidR="003F50BE" w:rsidRPr="003A4EDF">
        <w:rPr>
          <w:rFonts w:ascii="Times New Roman" w:hAnsi="Times New Roman" w:cs="Times New Roman"/>
          <w:sz w:val="21"/>
          <w:lang w:bidi="en-US"/>
        </w:rPr>
        <w:t xml:space="preserve"> Figures and tables may be used. </w:t>
      </w:r>
      <w:r w:rsidRPr="00FE107E">
        <w:rPr>
          <w:rFonts w:ascii="Times New Roman" w:hAnsi="Times New Roman" w:cs="Times New Roman"/>
          <w:sz w:val="21"/>
          <w:lang w:bidi="en-US"/>
        </w:rPr>
        <w:t>The description must include information on collaboration with researchers in Japan.</w:t>
      </w:r>
    </w:p>
    <w:p w14:paraId="72A0481C" w14:textId="09FB5A9A" w:rsidR="009004A3" w:rsidRPr="00FE107E" w:rsidRDefault="009004A3" w:rsidP="00DA175E">
      <w:pPr>
        <w:rPr>
          <w:rFonts w:ascii="Times New Roman" w:eastAsia="游明朝" w:hAnsi="Times New Roman" w:cs="Times New Roman"/>
          <w:sz w:val="21"/>
          <w:szCs w:val="21"/>
        </w:rPr>
      </w:pPr>
    </w:p>
    <w:p w14:paraId="60624BBC" w14:textId="37FD16C7" w:rsidR="009004A3" w:rsidRPr="00FE107E" w:rsidRDefault="009004A3" w:rsidP="009004A3">
      <w:pPr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FE107E">
        <w:rPr>
          <w:rFonts w:ascii="Times New Roman" w:hAnsi="Times New Roman" w:cs="Times New Roman"/>
          <w:sz w:val="21"/>
          <w:u w:val="single"/>
          <w:lang w:bidi="en-US"/>
        </w:rPr>
        <w:t>Please note the following:</w:t>
      </w:r>
    </w:p>
    <w:p w14:paraId="36004297" w14:textId="42AB31E1" w:rsidR="009004A3" w:rsidRPr="00FE107E" w:rsidRDefault="009004A3" w:rsidP="00FE107E">
      <w:pPr>
        <w:pStyle w:val="afff4"/>
        <w:numPr>
          <w:ilvl w:val="0"/>
          <w:numId w:val="69"/>
        </w:numPr>
        <w:rPr>
          <w:rFonts w:ascii="Times New Roman" w:eastAsia="游明朝" w:hAnsi="Times New Roman" w:cs="Times New Roman"/>
          <w:sz w:val="21"/>
          <w:szCs w:val="21"/>
        </w:rPr>
      </w:pPr>
      <w:r w:rsidRPr="00FE107E">
        <w:rPr>
          <w:rFonts w:ascii="Times New Roman" w:hAnsi="Times New Roman" w:cs="Times New Roman"/>
          <w:sz w:val="21"/>
          <w:lang w:bidi="en-US"/>
        </w:rPr>
        <w:t>The font size should be 10.5 points.</w:t>
      </w:r>
    </w:p>
    <w:p w14:paraId="430765C9" w14:textId="10047ECE" w:rsidR="009004A3" w:rsidRPr="00FE107E" w:rsidRDefault="009004A3" w:rsidP="00FE107E">
      <w:pPr>
        <w:pStyle w:val="afff4"/>
        <w:numPr>
          <w:ilvl w:val="0"/>
          <w:numId w:val="69"/>
        </w:numPr>
        <w:rPr>
          <w:rFonts w:ascii="Times New Roman" w:eastAsia="游明朝" w:hAnsi="Times New Roman" w:cs="Times New Roman"/>
          <w:sz w:val="21"/>
          <w:szCs w:val="21"/>
        </w:rPr>
      </w:pPr>
      <w:r w:rsidRPr="00FE107E">
        <w:rPr>
          <w:rFonts w:ascii="Times New Roman" w:hAnsi="Times New Roman" w:cs="Times New Roman"/>
          <w:sz w:val="21"/>
          <w:lang w:bidi="en-US"/>
        </w:rPr>
        <w:t>The information for the items highlighted in yellow will be published on the program’s website and mailing list when inviting Host Researchers.</w:t>
      </w:r>
    </w:p>
    <w:p w14:paraId="0ACF8650" w14:textId="17815159" w:rsidR="009004A3" w:rsidRPr="00FE107E" w:rsidRDefault="009004A3" w:rsidP="00FE107E">
      <w:pPr>
        <w:pStyle w:val="afff4"/>
        <w:numPr>
          <w:ilvl w:val="0"/>
          <w:numId w:val="69"/>
        </w:numPr>
        <w:rPr>
          <w:rFonts w:ascii="Times New Roman" w:eastAsia="游明朝" w:hAnsi="Times New Roman" w:cs="Times New Roman"/>
          <w:sz w:val="21"/>
          <w:szCs w:val="21"/>
        </w:rPr>
      </w:pPr>
      <w:r w:rsidRPr="00FE107E">
        <w:rPr>
          <w:rFonts w:ascii="Times New Roman" w:hAnsi="Times New Roman" w:cs="Times New Roman"/>
          <w:sz w:val="21"/>
          <w:lang w:bidi="en-US"/>
        </w:rPr>
        <w:t>If an inquiry is made by a researcher in Japan regarding the content of the application, the applicant’s name, contact information, nationality, and resume will be provided to the researcher.</w:t>
      </w:r>
    </w:p>
    <w:sectPr w:rsidR="009004A3" w:rsidRPr="00FE107E" w:rsidSect="00136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C5CA" w14:textId="77777777" w:rsidR="00946943" w:rsidRDefault="00946943" w:rsidP="001E678E">
      <w:r>
        <w:separator/>
      </w:r>
    </w:p>
  </w:endnote>
  <w:endnote w:type="continuationSeparator" w:id="0">
    <w:p w14:paraId="70E2285F" w14:textId="77777777" w:rsidR="00946943" w:rsidRDefault="00946943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462618"/>
      <w:docPartObj>
        <w:docPartGallery w:val="Page Numbers (Bottom of Page)"/>
        <w:docPartUnique/>
      </w:docPartObj>
    </w:sdtPr>
    <w:sdtEndPr/>
    <w:sdtContent>
      <w:p w14:paraId="6F0764FA" w14:textId="37E5148C" w:rsidR="00441C9C" w:rsidRDefault="00441C9C">
        <w:pPr>
          <w:pStyle w:val="affa"/>
          <w:jc w:val="center"/>
        </w:pPr>
        <w:r>
          <w:rPr>
            <w:lang w:bidi="en-US"/>
          </w:rPr>
          <w:fldChar w:fldCharType="begin"/>
        </w:r>
        <w:r>
          <w:rPr>
            <w:lang w:bidi="en-US"/>
          </w:rPr>
          <w:instrText>PAGE   \* MERGEFORMAT</w:instrText>
        </w:r>
        <w:r>
          <w:rPr>
            <w:lang w:bidi="en-US"/>
          </w:rPr>
          <w:fldChar w:fldCharType="separate"/>
        </w:r>
        <w:r w:rsidR="00AE3B02">
          <w:rPr>
            <w:noProof/>
            <w:lang w:bidi="en-US"/>
          </w:rPr>
          <w:t>2</w:t>
        </w:r>
        <w:r>
          <w:rPr>
            <w:lang w:bidi="en-US"/>
          </w:rPr>
          <w:fldChar w:fldCharType="end"/>
        </w:r>
      </w:p>
    </w:sdtContent>
  </w:sdt>
  <w:p w14:paraId="33842A53" w14:textId="77777777" w:rsidR="00441C9C" w:rsidRPr="00E77BDE" w:rsidRDefault="00441C9C" w:rsidP="00E77BDE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ED31" w14:textId="43A37104" w:rsidR="00441C9C" w:rsidRDefault="00441C9C" w:rsidP="006F2452">
    <w:pPr>
      <w:pStyle w:val="affa"/>
      <w:jc w:val="center"/>
    </w:pPr>
    <w:r>
      <w:rPr>
        <w:lang w:bidi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BE5F" w14:textId="77777777" w:rsidR="00946943" w:rsidRDefault="00946943" w:rsidP="001E678E">
      <w:r>
        <w:separator/>
      </w:r>
    </w:p>
  </w:footnote>
  <w:footnote w:type="continuationSeparator" w:id="0">
    <w:p w14:paraId="154B7B98" w14:textId="77777777" w:rsidR="00946943" w:rsidRDefault="00946943" w:rsidP="001E6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7505" w14:textId="090304A4" w:rsidR="00441C9C" w:rsidRDefault="00441C9C">
    <w:pPr>
      <w:pStyle w:val="aff8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3D5B788" wp14:editId="48EEBFD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5825" cy="372888"/>
          <wp:effectExtent l="0" t="0" r="0" b="8255"/>
          <wp:wrapNone/>
          <wp:docPr id="1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7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5A44" w14:textId="3F87A837" w:rsidR="00441C9C" w:rsidRDefault="00441C9C">
    <w:pPr>
      <w:pStyle w:val="aff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4D1015" wp14:editId="716EE81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5825" cy="372888"/>
          <wp:effectExtent l="0" t="0" r="0" b="825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7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32726FD"/>
    <w:multiLevelType w:val="hybridMultilevel"/>
    <w:tmpl w:val="D92E7A88"/>
    <w:lvl w:ilvl="0" w:tplc="4364E9A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4364E9A2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3574D8C"/>
    <w:multiLevelType w:val="hybridMultilevel"/>
    <w:tmpl w:val="8CFAD02A"/>
    <w:lvl w:ilvl="0" w:tplc="5148B54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4987DC5"/>
    <w:multiLevelType w:val="hybridMultilevel"/>
    <w:tmpl w:val="99AC00BE"/>
    <w:lvl w:ilvl="0" w:tplc="4364E9A2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4364E9A2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5ED0442"/>
    <w:multiLevelType w:val="hybridMultilevel"/>
    <w:tmpl w:val="A120E128"/>
    <w:lvl w:ilvl="0" w:tplc="454E23E6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8321BF7"/>
    <w:multiLevelType w:val="hybridMultilevel"/>
    <w:tmpl w:val="20B087E2"/>
    <w:lvl w:ilvl="0" w:tplc="E98A19A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9941531"/>
    <w:multiLevelType w:val="hybridMultilevel"/>
    <w:tmpl w:val="682CF4B2"/>
    <w:lvl w:ilvl="0" w:tplc="4364E9A2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2C9588B"/>
    <w:multiLevelType w:val="hybridMultilevel"/>
    <w:tmpl w:val="C36E0124"/>
    <w:lvl w:ilvl="0" w:tplc="1834CE4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3C8098E"/>
    <w:multiLevelType w:val="hybridMultilevel"/>
    <w:tmpl w:val="20023EBE"/>
    <w:lvl w:ilvl="0" w:tplc="46884EC8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5337602"/>
    <w:multiLevelType w:val="hybridMultilevel"/>
    <w:tmpl w:val="F6A4B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5F45C6A"/>
    <w:multiLevelType w:val="hybridMultilevel"/>
    <w:tmpl w:val="DB84FD4E"/>
    <w:lvl w:ilvl="0" w:tplc="59D25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64228DA"/>
    <w:multiLevelType w:val="hybridMultilevel"/>
    <w:tmpl w:val="7E6A2972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4364E9A2">
      <w:numFmt w:val="bullet"/>
      <w:lvlText w:val="・"/>
      <w:lvlJc w:val="left"/>
      <w:pPr>
        <w:ind w:left="15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16766493"/>
    <w:multiLevelType w:val="hybridMultilevel"/>
    <w:tmpl w:val="60AE4E4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1750005F"/>
    <w:multiLevelType w:val="hybridMultilevel"/>
    <w:tmpl w:val="3C141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7DA4EA4"/>
    <w:multiLevelType w:val="hybridMultilevel"/>
    <w:tmpl w:val="11E01DBA"/>
    <w:lvl w:ilvl="0" w:tplc="C6AC598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CE40AB7"/>
    <w:multiLevelType w:val="hybridMultilevel"/>
    <w:tmpl w:val="36304706"/>
    <w:lvl w:ilvl="0" w:tplc="5138537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D1D259F"/>
    <w:multiLevelType w:val="hybridMultilevel"/>
    <w:tmpl w:val="3AD6825A"/>
    <w:lvl w:ilvl="0" w:tplc="46884EC8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1D796C3F"/>
    <w:multiLevelType w:val="hybridMultilevel"/>
    <w:tmpl w:val="B43E58E0"/>
    <w:lvl w:ilvl="0" w:tplc="E61E8CB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24577B4"/>
    <w:multiLevelType w:val="hybridMultilevel"/>
    <w:tmpl w:val="F71687BA"/>
    <w:lvl w:ilvl="0" w:tplc="33CE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2A678E8"/>
    <w:multiLevelType w:val="hybridMultilevel"/>
    <w:tmpl w:val="45B232D8"/>
    <w:lvl w:ilvl="0" w:tplc="FF5051EC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4F216EE"/>
    <w:multiLevelType w:val="hybridMultilevel"/>
    <w:tmpl w:val="43907B60"/>
    <w:lvl w:ilvl="0" w:tplc="1020D81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626D532">
      <w:numFmt w:val="bullet"/>
      <w:lvlText w:val="-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5120E02">
      <w:start w:val="3"/>
      <w:numFmt w:val="decimalFullWidth"/>
      <w:lvlText w:val="%4．"/>
      <w:lvlJc w:val="left"/>
      <w:pPr>
        <w:ind w:left="42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6067052"/>
    <w:multiLevelType w:val="hybridMultilevel"/>
    <w:tmpl w:val="7966B0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27BD39CF"/>
    <w:multiLevelType w:val="hybridMultilevel"/>
    <w:tmpl w:val="20023EBE"/>
    <w:lvl w:ilvl="0" w:tplc="46884EC8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A8E3E63"/>
    <w:multiLevelType w:val="hybridMultilevel"/>
    <w:tmpl w:val="8624798C"/>
    <w:lvl w:ilvl="0" w:tplc="4876304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AF820CE"/>
    <w:multiLevelType w:val="hybridMultilevel"/>
    <w:tmpl w:val="2D8A70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6784D31C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2B1457C2"/>
    <w:multiLevelType w:val="hybridMultilevel"/>
    <w:tmpl w:val="F9CE1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D6A6AA6"/>
    <w:multiLevelType w:val="hybridMultilevel"/>
    <w:tmpl w:val="1562D5DA"/>
    <w:lvl w:ilvl="0" w:tplc="33CEDB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342537DD"/>
    <w:multiLevelType w:val="hybridMultilevel"/>
    <w:tmpl w:val="C9043ECC"/>
    <w:lvl w:ilvl="0" w:tplc="F14C957E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A093666"/>
    <w:multiLevelType w:val="hybridMultilevel"/>
    <w:tmpl w:val="67745616"/>
    <w:lvl w:ilvl="0" w:tplc="4364E9A2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3AEB0273"/>
    <w:multiLevelType w:val="multilevel"/>
    <w:tmpl w:val="526206A0"/>
    <w:lvl w:ilvl="0">
      <w:start w:val="1"/>
      <w:numFmt w:val="upperRoman"/>
      <w:lvlText w:val="Article%1"/>
      <w:lvlJc w:val="left"/>
      <w:pPr>
        <w:ind w:left="0" w:firstLine="0"/>
      </w:pPr>
    </w:lvl>
    <w:lvl w:ilvl="1">
      <w:start w:val="1"/>
      <w:numFmt w:val="decimalZero"/>
      <w:isLgl/>
      <w:lvlText w:val="Section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7" w15:restartNumberingAfterBreak="0">
    <w:nsid w:val="3B5D13A8"/>
    <w:multiLevelType w:val="hybridMultilevel"/>
    <w:tmpl w:val="92787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3CA43151"/>
    <w:multiLevelType w:val="hybridMultilevel"/>
    <w:tmpl w:val="AE884AE4"/>
    <w:lvl w:ilvl="0" w:tplc="430A3A6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ED954E8"/>
    <w:multiLevelType w:val="hybridMultilevel"/>
    <w:tmpl w:val="227A1CC4"/>
    <w:lvl w:ilvl="0" w:tplc="3E1C0CC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3F9A308A"/>
    <w:multiLevelType w:val="hybridMultilevel"/>
    <w:tmpl w:val="F1362B82"/>
    <w:lvl w:ilvl="0" w:tplc="29A2BA7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4CA4CFD"/>
    <w:multiLevelType w:val="hybridMultilevel"/>
    <w:tmpl w:val="A26EE0F4"/>
    <w:lvl w:ilvl="0" w:tplc="13921D8A">
      <w:start w:val="1"/>
      <w:numFmt w:val="bullet"/>
      <w:lvlText w:val="‐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84C4F29"/>
    <w:multiLevelType w:val="multilevel"/>
    <w:tmpl w:val="D8061F64"/>
    <w:lvl w:ilvl="0">
      <w:start w:val="1"/>
      <w:numFmt w:val="upperRoman"/>
      <w:lvlText w:val="Article%1"/>
      <w:lvlJc w:val="left"/>
      <w:pPr>
        <w:ind w:left="0" w:firstLine="0"/>
      </w:pPr>
    </w:lvl>
    <w:lvl w:ilvl="1">
      <w:start w:val="1"/>
      <w:numFmt w:val="decimalZero"/>
      <w:isLgl/>
      <w:lvlText w:val="Section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4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Text%1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No.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5" w15:restartNumberingAfterBreak="0">
    <w:nsid w:val="4BC8740F"/>
    <w:multiLevelType w:val="hybridMultilevel"/>
    <w:tmpl w:val="6212BF5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577611C2"/>
    <w:multiLevelType w:val="hybridMultilevel"/>
    <w:tmpl w:val="FD2E79E4"/>
    <w:lvl w:ilvl="0" w:tplc="A176AF4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350CFB"/>
    <w:multiLevelType w:val="multilevel"/>
    <w:tmpl w:val="9DF09F08"/>
    <w:lvl w:ilvl="0">
      <w:start w:val="1"/>
      <w:numFmt w:val="upperRoman"/>
      <w:lvlText w:val="Article%1"/>
      <w:lvlJc w:val="left"/>
      <w:pPr>
        <w:ind w:left="0" w:firstLine="0"/>
      </w:pPr>
    </w:lvl>
    <w:lvl w:ilvl="1">
      <w:start w:val="1"/>
      <w:numFmt w:val="decimalZero"/>
      <w:isLgl/>
      <w:lvlText w:val="Section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8" w15:restartNumberingAfterBreak="0">
    <w:nsid w:val="5C9D3185"/>
    <w:multiLevelType w:val="hybridMultilevel"/>
    <w:tmpl w:val="33D25402"/>
    <w:lvl w:ilvl="0" w:tplc="2B3E7564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9" w15:restartNumberingAfterBreak="0">
    <w:nsid w:val="5DEC6B47"/>
    <w:multiLevelType w:val="multilevel"/>
    <w:tmpl w:val="604E1C0A"/>
    <w:lvl w:ilvl="0">
      <w:start w:val="1"/>
      <w:numFmt w:val="upperRoman"/>
      <w:lvlText w:val="Article%1"/>
      <w:lvlJc w:val="left"/>
      <w:pPr>
        <w:ind w:left="0" w:firstLine="0"/>
      </w:pPr>
    </w:lvl>
    <w:lvl w:ilvl="1">
      <w:start w:val="1"/>
      <w:numFmt w:val="decimalZero"/>
      <w:isLgl/>
      <w:lvlText w:val="Section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0" w15:restartNumberingAfterBreak="0">
    <w:nsid w:val="5F446D8C"/>
    <w:multiLevelType w:val="hybridMultilevel"/>
    <w:tmpl w:val="FC7474BE"/>
    <w:lvl w:ilvl="0" w:tplc="1B20196E">
      <w:start w:val="6"/>
      <w:numFmt w:val="decimalFullWidth"/>
      <w:lvlText w:val="%1．"/>
      <w:lvlJc w:val="left"/>
      <w:pPr>
        <w:ind w:left="45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1832ECB"/>
    <w:multiLevelType w:val="hybridMultilevel"/>
    <w:tmpl w:val="6A5E2B30"/>
    <w:lvl w:ilvl="0" w:tplc="474CB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2262608"/>
    <w:multiLevelType w:val="hybridMultilevel"/>
    <w:tmpl w:val="57DE6BCE"/>
    <w:lvl w:ilvl="0" w:tplc="E61E8CB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85F14A6"/>
    <w:multiLevelType w:val="hybridMultilevel"/>
    <w:tmpl w:val="845C441E"/>
    <w:lvl w:ilvl="0" w:tplc="520AB40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9353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6" w15:restartNumberingAfterBreak="0">
    <w:nsid w:val="7A085F71"/>
    <w:multiLevelType w:val="hybridMultilevel"/>
    <w:tmpl w:val="1602A050"/>
    <w:lvl w:ilvl="0" w:tplc="D94CD56C">
      <w:start w:val="9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7C436972"/>
    <w:multiLevelType w:val="hybridMultilevel"/>
    <w:tmpl w:val="D7580498"/>
    <w:lvl w:ilvl="0" w:tplc="221E30B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7D8C2C6D"/>
    <w:multiLevelType w:val="multilevel"/>
    <w:tmpl w:val="04090023"/>
    <w:lvl w:ilvl="0">
      <w:start w:val="1"/>
      <w:numFmt w:val="upperRoman"/>
      <w:lvlText w:val="Article%1"/>
      <w:lvlJc w:val="left"/>
      <w:pPr>
        <w:ind w:left="0" w:firstLine="0"/>
      </w:pPr>
    </w:lvl>
    <w:lvl w:ilvl="1">
      <w:start w:val="1"/>
      <w:numFmt w:val="decimalZero"/>
      <w:isLgl/>
      <w:lvlText w:val="Section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9" w15:restartNumberingAfterBreak="0">
    <w:nsid w:val="7F91257D"/>
    <w:multiLevelType w:val="hybridMultilevel"/>
    <w:tmpl w:val="C85275DA"/>
    <w:lvl w:ilvl="0" w:tplc="4364E9A2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16552314">
    <w:abstractNumId w:val="57"/>
  </w:num>
  <w:num w:numId="2" w16cid:durableId="1081753744">
    <w:abstractNumId w:val="20"/>
  </w:num>
  <w:num w:numId="3" w16cid:durableId="2137671664">
    <w:abstractNumId w:val="10"/>
  </w:num>
  <w:num w:numId="4" w16cid:durableId="635719012">
    <w:abstractNumId w:val="63"/>
  </w:num>
  <w:num w:numId="5" w16cid:durableId="1409572637">
    <w:abstractNumId w:val="24"/>
  </w:num>
  <w:num w:numId="6" w16cid:durableId="1646546427">
    <w:abstractNumId w:val="46"/>
  </w:num>
  <w:num w:numId="7" w16cid:durableId="500967429">
    <w:abstractNumId w:val="53"/>
  </w:num>
  <w:num w:numId="8" w16cid:durableId="548496765">
    <w:abstractNumId w:val="9"/>
  </w:num>
  <w:num w:numId="9" w16cid:durableId="556018810">
    <w:abstractNumId w:val="7"/>
  </w:num>
  <w:num w:numId="10" w16cid:durableId="1194683659">
    <w:abstractNumId w:val="6"/>
  </w:num>
  <w:num w:numId="11" w16cid:durableId="1125779511">
    <w:abstractNumId w:val="5"/>
  </w:num>
  <w:num w:numId="12" w16cid:durableId="352847602">
    <w:abstractNumId w:val="4"/>
  </w:num>
  <w:num w:numId="13" w16cid:durableId="416681522">
    <w:abstractNumId w:val="8"/>
  </w:num>
  <w:num w:numId="14" w16cid:durableId="68583138">
    <w:abstractNumId w:val="3"/>
  </w:num>
  <w:num w:numId="15" w16cid:durableId="939874950">
    <w:abstractNumId w:val="2"/>
  </w:num>
  <w:num w:numId="16" w16cid:durableId="2064019831">
    <w:abstractNumId w:val="1"/>
  </w:num>
  <w:num w:numId="17" w16cid:durableId="457532664">
    <w:abstractNumId w:val="0"/>
  </w:num>
  <w:num w:numId="18" w16cid:durableId="508639284">
    <w:abstractNumId w:val="38"/>
  </w:num>
  <w:num w:numId="19" w16cid:durableId="807210310">
    <w:abstractNumId w:val="43"/>
  </w:num>
  <w:num w:numId="20" w16cid:durableId="1840608688">
    <w:abstractNumId w:val="59"/>
  </w:num>
  <w:num w:numId="21" w16cid:durableId="1292322946">
    <w:abstractNumId w:val="51"/>
  </w:num>
  <w:num w:numId="22" w16cid:durableId="9263496">
    <w:abstractNumId w:val="17"/>
  </w:num>
  <w:num w:numId="23" w16cid:durableId="170873992">
    <w:abstractNumId w:val="68"/>
  </w:num>
  <w:num w:numId="24" w16cid:durableId="177472819">
    <w:abstractNumId w:val="16"/>
  </w:num>
  <w:num w:numId="25" w16cid:durableId="2082478702">
    <w:abstractNumId w:val="15"/>
  </w:num>
  <w:num w:numId="26" w16cid:durableId="1521774897">
    <w:abstractNumId w:val="54"/>
  </w:num>
  <w:num w:numId="27" w16cid:durableId="1898012037">
    <w:abstractNumId w:val="35"/>
  </w:num>
  <w:num w:numId="28" w16cid:durableId="939800092">
    <w:abstractNumId w:val="61"/>
  </w:num>
  <w:num w:numId="29" w16cid:durableId="1718241433">
    <w:abstractNumId w:val="25"/>
  </w:num>
  <w:num w:numId="30" w16cid:durableId="1428771848">
    <w:abstractNumId w:val="42"/>
  </w:num>
  <w:num w:numId="31" w16cid:durableId="63988790">
    <w:abstractNumId w:val="67"/>
  </w:num>
  <w:num w:numId="32" w16cid:durableId="1124495032">
    <w:abstractNumId w:val="18"/>
  </w:num>
  <w:num w:numId="33" w16cid:durableId="282688924">
    <w:abstractNumId w:val="39"/>
  </w:num>
  <w:num w:numId="34" w16cid:durableId="1781216479">
    <w:abstractNumId w:val="44"/>
  </w:num>
  <w:num w:numId="35" w16cid:durableId="713693736">
    <w:abstractNumId w:val="33"/>
  </w:num>
  <w:num w:numId="36" w16cid:durableId="263803099">
    <w:abstractNumId w:val="37"/>
  </w:num>
  <w:num w:numId="37" w16cid:durableId="100607284">
    <w:abstractNumId w:val="31"/>
  </w:num>
  <w:num w:numId="38" w16cid:durableId="16854452">
    <w:abstractNumId w:val="22"/>
  </w:num>
  <w:num w:numId="39" w16cid:durableId="1526213261">
    <w:abstractNumId w:val="32"/>
  </w:num>
  <w:num w:numId="40" w16cid:durableId="485632653">
    <w:abstractNumId w:val="62"/>
  </w:num>
  <w:num w:numId="41" w16cid:durableId="805775910">
    <w:abstractNumId w:val="64"/>
  </w:num>
  <w:num w:numId="42" w16cid:durableId="1636908983">
    <w:abstractNumId w:val="60"/>
  </w:num>
  <w:num w:numId="43" w16cid:durableId="1359891126">
    <w:abstractNumId w:val="29"/>
  </w:num>
  <w:num w:numId="44" w16cid:durableId="1386568470">
    <w:abstractNumId w:val="41"/>
  </w:num>
  <w:num w:numId="45" w16cid:durableId="1941981931">
    <w:abstractNumId w:val="36"/>
  </w:num>
  <w:num w:numId="46" w16cid:durableId="875890762">
    <w:abstractNumId w:val="40"/>
  </w:num>
  <w:num w:numId="47" w16cid:durableId="441148889">
    <w:abstractNumId w:val="58"/>
  </w:num>
  <w:num w:numId="48" w16cid:durableId="1549872246">
    <w:abstractNumId w:val="21"/>
  </w:num>
  <w:num w:numId="49" w16cid:durableId="105849801">
    <w:abstractNumId w:val="56"/>
  </w:num>
  <w:num w:numId="50" w16cid:durableId="1708942133">
    <w:abstractNumId w:val="34"/>
  </w:num>
  <w:num w:numId="51" w16cid:durableId="36586452">
    <w:abstractNumId w:val="50"/>
  </w:num>
  <w:num w:numId="52" w16cid:durableId="1769428350">
    <w:abstractNumId w:val="28"/>
  </w:num>
  <w:num w:numId="53" w16cid:durableId="383988270">
    <w:abstractNumId w:val="27"/>
  </w:num>
  <w:num w:numId="54" w16cid:durableId="1732843404">
    <w:abstractNumId w:val="26"/>
  </w:num>
  <w:num w:numId="55" w16cid:durableId="958993554">
    <w:abstractNumId w:val="47"/>
  </w:num>
  <w:num w:numId="56" w16cid:durableId="1885865669">
    <w:abstractNumId w:val="55"/>
  </w:num>
  <w:num w:numId="57" w16cid:durableId="198662149">
    <w:abstractNumId w:val="11"/>
  </w:num>
  <w:num w:numId="58" w16cid:durableId="234361373">
    <w:abstractNumId w:val="12"/>
  </w:num>
  <w:num w:numId="59" w16cid:durableId="1753113683">
    <w:abstractNumId w:val="69"/>
  </w:num>
  <w:num w:numId="60" w16cid:durableId="841551714">
    <w:abstractNumId w:val="49"/>
  </w:num>
  <w:num w:numId="61" w16cid:durableId="851527424">
    <w:abstractNumId w:val="45"/>
  </w:num>
  <w:num w:numId="62" w16cid:durableId="391119046">
    <w:abstractNumId w:val="19"/>
  </w:num>
  <w:num w:numId="63" w16cid:durableId="1506096368">
    <w:abstractNumId w:val="13"/>
  </w:num>
  <w:num w:numId="64" w16cid:durableId="1447505458">
    <w:abstractNumId w:val="14"/>
  </w:num>
  <w:num w:numId="65" w16cid:durableId="885026478">
    <w:abstractNumId w:val="30"/>
  </w:num>
  <w:num w:numId="66" w16cid:durableId="11033813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09637799">
    <w:abstractNumId w:val="66"/>
  </w:num>
  <w:num w:numId="68" w16cid:durableId="1243098419">
    <w:abstractNumId w:val="23"/>
  </w:num>
  <w:num w:numId="69" w16cid:durableId="1039629665">
    <w:abstractNumId w:val="52"/>
  </w:num>
  <w:num w:numId="70" w16cid:durableId="1909921701">
    <w:abstractNumId w:val="4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NjKxNDA2MTMytTRW0lEKTi0uzszPAykwrAUAQu912CwAAAA="/>
  </w:docVars>
  <w:rsids>
    <w:rsidRoot w:val="00472C74"/>
    <w:rsid w:val="00003FB0"/>
    <w:rsid w:val="000060DD"/>
    <w:rsid w:val="0000736B"/>
    <w:rsid w:val="000117A7"/>
    <w:rsid w:val="00017C13"/>
    <w:rsid w:val="0002380D"/>
    <w:rsid w:val="00023A84"/>
    <w:rsid w:val="00026AE7"/>
    <w:rsid w:val="00026B47"/>
    <w:rsid w:val="0002703D"/>
    <w:rsid w:val="000272AC"/>
    <w:rsid w:val="0002785F"/>
    <w:rsid w:val="00034BFD"/>
    <w:rsid w:val="000352BD"/>
    <w:rsid w:val="00035B91"/>
    <w:rsid w:val="00035E7A"/>
    <w:rsid w:val="00044738"/>
    <w:rsid w:val="00046EC2"/>
    <w:rsid w:val="00047B5E"/>
    <w:rsid w:val="00047EB8"/>
    <w:rsid w:val="00051001"/>
    <w:rsid w:val="00051AF0"/>
    <w:rsid w:val="00056923"/>
    <w:rsid w:val="0006222F"/>
    <w:rsid w:val="0006257E"/>
    <w:rsid w:val="00063BC3"/>
    <w:rsid w:val="00063D2F"/>
    <w:rsid w:val="00064AB4"/>
    <w:rsid w:val="000671A2"/>
    <w:rsid w:val="0006790C"/>
    <w:rsid w:val="000723B5"/>
    <w:rsid w:val="000735E9"/>
    <w:rsid w:val="00076622"/>
    <w:rsid w:val="00077491"/>
    <w:rsid w:val="00080AFA"/>
    <w:rsid w:val="00081A48"/>
    <w:rsid w:val="00082758"/>
    <w:rsid w:val="00083513"/>
    <w:rsid w:val="000835D5"/>
    <w:rsid w:val="00083A2D"/>
    <w:rsid w:val="000864DE"/>
    <w:rsid w:val="00086F85"/>
    <w:rsid w:val="000957E2"/>
    <w:rsid w:val="00097B84"/>
    <w:rsid w:val="000A45AA"/>
    <w:rsid w:val="000A55E5"/>
    <w:rsid w:val="000A6B5F"/>
    <w:rsid w:val="000B1AEA"/>
    <w:rsid w:val="000B3121"/>
    <w:rsid w:val="000B3F77"/>
    <w:rsid w:val="000B4FFF"/>
    <w:rsid w:val="000B5618"/>
    <w:rsid w:val="000C0C72"/>
    <w:rsid w:val="000C6916"/>
    <w:rsid w:val="000D0810"/>
    <w:rsid w:val="000D1D6D"/>
    <w:rsid w:val="000D6DD8"/>
    <w:rsid w:val="000F1073"/>
    <w:rsid w:val="000F26C9"/>
    <w:rsid w:val="000F2D73"/>
    <w:rsid w:val="000F64C2"/>
    <w:rsid w:val="00106E39"/>
    <w:rsid w:val="00115B13"/>
    <w:rsid w:val="00116C2E"/>
    <w:rsid w:val="0012118F"/>
    <w:rsid w:val="00123A80"/>
    <w:rsid w:val="0012534B"/>
    <w:rsid w:val="00125B0E"/>
    <w:rsid w:val="00126263"/>
    <w:rsid w:val="001300D0"/>
    <w:rsid w:val="00131DFB"/>
    <w:rsid w:val="001335AB"/>
    <w:rsid w:val="001355B6"/>
    <w:rsid w:val="001369BF"/>
    <w:rsid w:val="00140DB9"/>
    <w:rsid w:val="001419CD"/>
    <w:rsid w:val="00144045"/>
    <w:rsid w:val="001463F3"/>
    <w:rsid w:val="00147AAB"/>
    <w:rsid w:val="00147BF0"/>
    <w:rsid w:val="00152E68"/>
    <w:rsid w:val="00154041"/>
    <w:rsid w:val="001610A6"/>
    <w:rsid w:val="00161252"/>
    <w:rsid w:val="00174269"/>
    <w:rsid w:val="00177F9B"/>
    <w:rsid w:val="00182C62"/>
    <w:rsid w:val="00183C38"/>
    <w:rsid w:val="001861B7"/>
    <w:rsid w:val="001936FC"/>
    <w:rsid w:val="0019444E"/>
    <w:rsid w:val="001946B4"/>
    <w:rsid w:val="00195FF9"/>
    <w:rsid w:val="001968A5"/>
    <w:rsid w:val="00197B0E"/>
    <w:rsid w:val="001A221D"/>
    <w:rsid w:val="001A341A"/>
    <w:rsid w:val="001A5745"/>
    <w:rsid w:val="001A7DBE"/>
    <w:rsid w:val="001B1CE9"/>
    <w:rsid w:val="001B664C"/>
    <w:rsid w:val="001B6D9E"/>
    <w:rsid w:val="001C392D"/>
    <w:rsid w:val="001D0DE2"/>
    <w:rsid w:val="001D1C62"/>
    <w:rsid w:val="001D3D59"/>
    <w:rsid w:val="001D4595"/>
    <w:rsid w:val="001D7040"/>
    <w:rsid w:val="001E004B"/>
    <w:rsid w:val="001E1810"/>
    <w:rsid w:val="001E253F"/>
    <w:rsid w:val="001E678E"/>
    <w:rsid w:val="001E71FB"/>
    <w:rsid w:val="001F1D40"/>
    <w:rsid w:val="001F6216"/>
    <w:rsid w:val="001F7D92"/>
    <w:rsid w:val="00202D76"/>
    <w:rsid w:val="002121F1"/>
    <w:rsid w:val="00212E8A"/>
    <w:rsid w:val="002132F3"/>
    <w:rsid w:val="00213610"/>
    <w:rsid w:val="002274AF"/>
    <w:rsid w:val="00230F54"/>
    <w:rsid w:val="00236AAE"/>
    <w:rsid w:val="00241205"/>
    <w:rsid w:val="002412FF"/>
    <w:rsid w:val="00242B96"/>
    <w:rsid w:val="0024574C"/>
    <w:rsid w:val="00247574"/>
    <w:rsid w:val="00247B89"/>
    <w:rsid w:val="00247F93"/>
    <w:rsid w:val="00252B29"/>
    <w:rsid w:val="0025614B"/>
    <w:rsid w:val="00257486"/>
    <w:rsid w:val="0026426C"/>
    <w:rsid w:val="00264634"/>
    <w:rsid w:val="002653CF"/>
    <w:rsid w:val="00266283"/>
    <w:rsid w:val="00270C15"/>
    <w:rsid w:val="00270FD2"/>
    <w:rsid w:val="00272D65"/>
    <w:rsid w:val="002737A7"/>
    <w:rsid w:val="00273A0B"/>
    <w:rsid w:val="0027527D"/>
    <w:rsid w:val="0027676D"/>
    <w:rsid w:val="00281F9D"/>
    <w:rsid w:val="00282489"/>
    <w:rsid w:val="00287D18"/>
    <w:rsid w:val="002924DD"/>
    <w:rsid w:val="00293973"/>
    <w:rsid w:val="002946D8"/>
    <w:rsid w:val="00295FD8"/>
    <w:rsid w:val="00297D83"/>
    <w:rsid w:val="002A5D05"/>
    <w:rsid w:val="002A608A"/>
    <w:rsid w:val="002A7254"/>
    <w:rsid w:val="002B1BDE"/>
    <w:rsid w:val="002B2B8B"/>
    <w:rsid w:val="002B44BB"/>
    <w:rsid w:val="002B45FC"/>
    <w:rsid w:val="002B49ED"/>
    <w:rsid w:val="002B57CE"/>
    <w:rsid w:val="002B615B"/>
    <w:rsid w:val="002B754F"/>
    <w:rsid w:val="002C0F5B"/>
    <w:rsid w:val="002C1AD6"/>
    <w:rsid w:val="002C4F77"/>
    <w:rsid w:val="002C6D97"/>
    <w:rsid w:val="002C7452"/>
    <w:rsid w:val="002C799B"/>
    <w:rsid w:val="002C7A21"/>
    <w:rsid w:val="002D065A"/>
    <w:rsid w:val="002D0D38"/>
    <w:rsid w:val="002D28CF"/>
    <w:rsid w:val="002D2AF6"/>
    <w:rsid w:val="002D3A86"/>
    <w:rsid w:val="002E36C1"/>
    <w:rsid w:val="002E4C59"/>
    <w:rsid w:val="002E730C"/>
    <w:rsid w:val="002E7A3A"/>
    <w:rsid w:val="002F1965"/>
    <w:rsid w:val="002F2495"/>
    <w:rsid w:val="002F6C1B"/>
    <w:rsid w:val="00302065"/>
    <w:rsid w:val="0030300F"/>
    <w:rsid w:val="003035E2"/>
    <w:rsid w:val="00306C61"/>
    <w:rsid w:val="00311D2B"/>
    <w:rsid w:val="00311E43"/>
    <w:rsid w:val="003122F2"/>
    <w:rsid w:val="003123E6"/>
    <w:rsid w:val="00315340"/>
    <w:rsid w:val="00315849"/>
    <w:rsid w:val="00316D85"/>
    <w:rsid w:val="00317540"/>
    <w:rsid w:val="003224DF"/>
    <w:rsid w:val="00323D68"/>
    <w:rsid w:val="0033131E"/>
    <w:rsid w:val="00331406"/>
    <w:rsid w:val="00334825"/>
    <w:rsid w:val="003373BA"/>
    <w:rsid w:val="00341BE6"/>
    <w:rsid w:val="003439B3"/>
    <w:rsid w:val="00344BFC"/>
    <w:rsid w:val="0034519F"/>
    <w:rsid w:val="003453E2"/>
    <w:rsid w:val="00346F90"/>
    <w:rsid w:val="00350C1B"/>
    <w:rsid w:val="00351CFB"/>
    <w:rsid w:val="0036269B"/>
    <w:rsid w:val="0036411B"/>
    <w:rsid w:val="00374E29"/>
    <w:rsid w:val="003771F4"/>
    <w:rsid w:val="0037762E"/>
    <w:rsid w:val="003816AA"/>
    <w:rsid w:val="003844DD"/>
    <w:rsid w:val="00384666"/>
    <w:rsid w:val="003855B2"/>
    <w:rsid w:val="00385983"/>
    <w:rsid w:val="0039075A"/>
    <w:rsid w:val="00391032"/>
    <w:rsid w:val="003939B1"/>
    <w:rsid w:val="00393DDC"/>
    <w:rsid w:val="003940CE"/>
    <w:rsid w:val="0039554C"/>
    <w:rsid w:val="00396F43"/>
    <w:rsid w:val="00397A6F"/>
    <w:rsid w:val="003A0101"/>
    <w:rsid w:val="003A118A"/>
    <w:rsid w:val="003A134D"/>
    <w:rsid w:val="003A1643"/>
    <w:rsid w:val="003A3E69"/>
    <w:rsid w:val="003A4EDF"/>
    <w:rsid w:val="003A79AA"/>
    <w:rsid w:val="003B2953"/>
    <w:rsid w:val="003B4655"/>
    <w:rsid w:val="003B55D7"/>
    <w:rsid w:val="003B55D9"/>
    <w:rsid w:val="003C06DD"/>
    <w:rsid w:val="003C2224"/>
    <w:rsid w:val="003C2504"/>
    <w:rsid w:val="003C28FA"/>
    <w:rsid w:val="003C294A"/>
    <w:rsid w:val="003C4DE3"/>
    <w:rsid w:val="003D1F91"/>
    <w:rsid w:val="003D50E4"/>
    <w:rsid w:val="003D59DE"/>
    <w:rsid w:val="003E157C"/>
    <w:rsid w:val="003E3512"/>
    <w:rsid w:val="003E369B"/>
    <w:rsid w:val="003E5B2B"/>
    <w:rsid w:val="003F05D7"/>
    <w:rsid w:val="003F3402"/>
    <w:rsid w:val="003F50BE"/>
    <w:rsid w:val="003F6142"/>
    <w:rsid w:val="0040019C"/>
    <w:rsid w:val="00400B66"/>
    <w:rsid w:val="0040256A"/>
    <w:rsid w:val="00403A96"/>
    <w:rsid w:val="00404082"/>
    <w:rsid w:val="004059EC"/>
    <w:rsid w:val="004060E8"/>
    <w:rsid w:val="00406DE3"/>
    <w:rsid w:val="0041168B"/>
    <w:rsid w:val="0041458D"/>
    <w:rsid w:val="00421109"/>
    <w:rsid w:val="004310CC"/>
    <w:rsid w:val="00431270"/>
    <w:rsid w:val="00441C9C"/>
    <w:rsid w:val="00442C0F"/>
    <w:rsid w:val="00443DC8"/>
    <w:rsid w:val="00445A56"/>
    <w:rsid w:val="00447824"/>
    <w:rsid w:val="004530E5"/>
    <w:rsid w:val="004553AF"/>
    <w:rsid w:val="00456DC5"/>
    <w:rsid w:val="00461319"/>
    <w:rsid w:val="00461644"/>
    <w:rsid w:val="00461DE0"/>
    <w:rsid w:val="00461F0D"/>
    <w:rsid w:val="00463F5D"/>
    <w:rsid w:val="00464C7F"/>
    <w:rsid w:val="00467EC9"/>
    <w:rsid w:val="00472C74"/>
    <w:rsid w:val="00474F40"/>
    <w:rsid w:val="00477168"/>
    <w:rsid w:val="00482664"/>
    <w:rsid w:val="00485A1C"/>
    <w:rsid w:val="00486136"/>
    <w:rsid w:val="004866E6"/>
    <w:rsid w:val="00486BEC"/>
    <w:rsid w:val="004874E4"/>
    <w:rsid w:val="00490EB0"/>
    <w:rsid w:val="00493D4A"/>
    <w:rsid w:val="0049489C"/>
    <w:rsid w:val="00494B75"/>
    <w:rsid w:val="004A07EF"/>
    <w:rsid w:val="004A5EA8"/>
    <w:rsid w:val="004A719F"/>
    <w:rsid w:val="004A7A26"/>
    <w:rsid w:val="004B05FF"/>
    <w:rsid w:val="004B0E39"/>
    <w:rsid w:val="004B4681"/>
    <w:rsid w:val="004B7F1B"/>
    <w:rsid w:val="004C1497"/>
    <w:rsid w:val="004C2533"/>
    <w:rsid w:val="004C58F2"/>
    <w:rsid w:val="004C659D"/>
    <w:rsid w:val="004C66FD"/>
    <w:rsid w:val="004C76C7"/>
    <w:rsid w:val="004D30EA"/>
    <w:rsid w:val="004D3E23"/>
    <w:rsid w:val="004E108E"/>
    <w:rsid w:val="004E5C19"/>
    <w:rsid w:val="004E6726"/>
    <w:rsid w:val="004F2543"/>
    <w:rsid w:val="004F2FE5"/>
    <w:rsid w:val="004F331A"/>
    <w:rsid w:val="004F42E8"/>
    <w:rsid w:val="004F55E8"/>
    <w:rsid w:val="004F5E90"/>
    <w:rsid w:val="005001A5"/>
    <w:rsid w:val="00501A7B"/>
    <w:rsid w:val="00501C25"/>
    <w:rsid w:val="00501D83"/>
    <w:rsid w:val="005031AE"/>
    <w:rsid w:val="00507538"/>
    <w:rsid w:val="005101B8"/>
    <w:rsid w:val="00514016"/>
    <w:rsid w:val="0052653D"/>
    <w:rsid w:val="00526880"/>
    <w:rsid w:val="00530507"/>
    <w:rsid w:val="00532590"/>
    <w:rsid w:val="005332F3"/>
    <w:rsid w:val="0053643D"/>
    <w:rsid w:val="00537BB2"/>
    <w:rsid w:val="005405C6"/>
    <w:rsid w:val="005415C0"/>
    <w:rsid w:val="00543201"/>
    <w:rsid w:val="00545FC8"/>
    <w:rsid w:val="00550254"/>
    <w:rsid w:val="005517EC"/>
    <w:rsid w:val="00554B42"/>
    <w:rsid w:val="00560E7B"/>
    <w:rsid w:val="0056157D"/>
    <w:rsid w:val="005652CD"/>
    <w:rsid w:val="00565D53"/>
    <w:rsid w:val="00565FC8"/>
    <w:rsid w:val="00567DCA"/>
    <w:rsid w:val="0057380F"/>
    <w:rsid w:val="005758AC"/>
    <w:rsid w:val="0057605A"/>
    <w:rsid w:val="005814DB"/>
    <w:rsid w:val="005825ED"/>
    <w:rsid w:val="0058441E"/>
    <w:rsid w:val="00585B77"/>
    <w:rsid w:val="00593471"/>
    <w:rsid w:val="005A0109"/>
    <w:rsid w:val="005A20C0"/>
    <w:rsid w:val="005A2304"/>
    <w:rsid w:val="005A27E0"/>
    <w:rsid w:val="005A2CEA"/>
    <w:rsid w:val="005A55E5"/>
    <w:rsid w:val="005A6195"/>
    <w:rsid w:val="005B03FA"/>
    <w:rsid w:val="005B1024"/>
    <w:rsid w:val="005B22DA"/>
    <w:rsid w:val="005B50C3"/>
    <w:rsid w:val="005B5312"/>
    <w:rsid w:val="005B622D"/>
    <w:rsid w:val="005B78AD"/>
    <w:rsid w:val="005B7A3F"/>
    <w:rsid w:val="005C0671"/>
    <w:rsid w:val="005C32E1"/>
    <w:rsid w:val="005C3FD1"/>
    <w:rsid w:val="005C45BB"/>
    <w:rsid w:val="005C4DF0"/>
    <w:rsid w:val="005C69CE"/>
    <w:rsid w:val="005D1A83"/>
    <w:rsid w:val="005D38B7"/>
    <w:rsid w:val="005D3E55"/>
    <w:rsid w:val="005D4BEB"/>
    <w:rsid w:val="005D5D52"/>
    <w:rsid w:val="005D75E3"/>
    <w:rsid w:val="005D76EE"/>
    <w:rsid w:val="005E0EF1"/>
    <w:rsid w:val="005E435D"/>
    <w:rsid w:val="005E68DF"/>
    <w:rsid w:val="005E6F46"/>
    <w:rsid w:val="005E72B2"/>
    <w:rsid w:val="005F1349"/>
    <w:rsid w:val="005F31A9"/>
    <w:rsid w:val="005F536E"/>
    <w:rsid w:val="005F57F4"/>
    <w:rsid w:val="005F7A43"/>
    <w:rsid w:val="00600207"/>
    <w:rsid w:val="00600829"/>
    <w:rsid w:val="006009EB"/>
    <w:rsid w:val="00601787"/>
    <w:rsid w:val="0060201E"/>
    <w:rsid w:val="006023D9"/>
    <w:rsid w:val="006046D0"/>
    <w:rsid w:val="006064F2"/>
    <w:rsid w:val="006068B0"/>
    <w:rsid w:val="006079BD"/>
    <w:rsid w:val="00611ACE"/>
    <w:rsid w:val="00613D47"/>
    <w:rsid w:val="006210FB"/>
    <w:rsid w:val="00625F19"/>
    <w:rsid w:val="0062707F"/>
    <w:rsid w:val="0062781B"/>
    <w:rsid w:val="00631315"/>
    <w:rsid w:val="006372C4"/>
    <w:rsid w:val="00640F46"/>
    <w:rsid w:val="00641D4B"/>
    <w:rsid w:val="00643456"/>
    <w:rsid w:val="00644293"/>
    <w:rsid w:val="00645252"/>
    <w:rsid w:val="00656269"/>
    <w:rsid w:val="00657E17"/>
    <w:rsid w:val="00662C48"/>
    <w:rsid w:val="0066311D"/>
    <w:rsid w:val="00663A7D"/>
    <w:rsid w:val="00663B6E"/>
    <w:rsid w:val="00663E43"/>
    <w:rsid w:val="006642EC"/>
    <w:rsid w:val="006672EE"/>
    <w:rsid w:val="0066799B"/>
    <w:rsid w:val="00673FBD"/>
    <w:rsid w:val="00674BAD"/>
    <w:rsid w:val="00676228"/>
    <w:rsid w:val="00681715"/>
    <w:rsid w:val="00681D49"/>
    <w:rsid w:val="006822CC"/>
    <w:rsid w:val="00682393"/>
    <w:rsid w:val="00683B7A"/>
    <w:rsid w:val="00687268"/>
    <w:rsid w:val="006903E5"/>
    <w:rsid w:val="00691BB4"/>
    <w:rsid w:val="006926E2"/>
    <w:rsid w:val="00693679"/>
    <w:rsid w:val="0069426C"/>
    <w:rsid w:val="006956A2"/>
    <w:rsid w:val="006A43B7"/>
    <w:rsid w:val="006A4610"/>
    <w:rsid w:val="006A53E9"/>
    <w:rsid w:val="006A6672"/>
    <w:rsid w:val="006B0332"/>
    <w:rsid w:val="006B0FF5"/>
    <w:rsid w:val="006B1153"/>
    <w:rsid w:val="006B7280"/>
    <w:rsid w:val="006C0453"/>
    <w:rsid w:val="006D0D85"/>
    <w:rsid w:val="006D1D84"/>
    <w:rsid w:val="006D1F6A"/>
    <w:rsid w:val="006D22E8"/>
    <w:rsid w:val="006D26FD"/>
    <w:rsid w:val="006D2CF7"/>
    <w:rsid w:val="006D3D74"/>
    <w:rsid w:val="006D630B"/>
    <w:rsid w:val="006E0A18"/>
    <w:rsid w:val="006E1265"/>
    <w:rsid w:val="006E2530"/>
    <w:rsid w:val="006E3B7A"/>
    <w:rsid w:val="006E602C"/>
    <w:rsid w:val="006F06CB"/>
    <w:rsid w:val="006F2452"/>
    <w:rsid w:val="006F3AC4"/>
    <w:rsid w:val="006F61F5"/>
    <w:rsid w:val="006F6D70"/>
    <w:rsid w:val="00701F4E"/>
    <w:rsid w:val="007024D8"/>
    <w:rsid w:val="0071263B"/>
    <w:rsid w:val="0071320E"/>
    <w:rsid w:val="00713605"/>
    <w:rsid w:val="00716A5C"/>
    <w:rsid w:val="00716EAF"/>
    <w:rsid w:val="00720E8B"/>
    <w:rsid w:val="00721061"/>
    <w:rsid w:val="00730307"/>
    <w:rsid w:val="00730E5F"/>
    <w:rsid w:val="007321BC"/>
    <w:rsid w:val="0073506C"/>
    <w:rsid w:val="00736804"/>
    <w:rsid w:val="007370CB"/>
    <w:rsid w:val="00737545"/>
    <w:rsid w:val="00743344"/>
    <w:rsid w:val="00752616"/>
    <w:rsid w:val="0075398B"/>
    <w:rsid w:val="00757379"/>
    <w:rsid w:val="00760561"/>
    <w:rsid w:val="00761FD3"/>
    <w:rsid w:val="007636CD"/>
    <w:rsid w:val="007668DB"/>
    <w:rsid w:val="00772E98"/>
    <w:rsid w:val="00773241"/>
    <w:rsid w:val="00774494"/>
    <w:rsid w:val="00774971"/>
    <w:rsid w:val="007767A7"/>
    <w:rsid w:val="00781C97"/>
    <w:rsid w:val="00783DEB"/>
    <w:rsid w:val="0078402F"/>
    <w:rsid w:val="00784088"/>
    <w:rsid w:val="00786411"/>
    <w:rsid w:val="00786C0E"/>
    <w:rsid w:val="007927D3"/>
    <w:rsid w:val="00793675"/>
    <w:rsid w:val="00797899"/>
    <w:rsid w:val="007A2212"/>
    <w:rsid w:val="007A22A1"/>
    <w:rsid w:val="007A309C"/>
    <w:rsid w:val="007A3CEC"/>
    <w:rsid w:val="007A4050"/>
    <w:rsid w:val="007B12E3"/>
    <w:rsid w:val="007C0F2B"/>
    <w:rsid w:val="007C26D2"/>
    <w:rsid w:val="007C7604"/>
    <w:rsid w:val="007D0182"/>
    <w:rsid w:val="007D12C3"/>
    <w:rsid w:val="007D4142"/>
    <w:rsid w:val="007D414B"/>
    <w:rsid w:val="007D7E82"/>
    <w:rsid w:val="007E1979"/>
    <w:rsid w:val="007E3C9F"/>
    <w:rsid w:val="007E3EB5"/>
    <w:rsid w:val="007E537E"/>
    <w:rsid w:val="007F26EE"/>
    <w:rsid w:val="008001B7"/>
    <w:rsid w:val="008022E9"/>
    <w:rsid w:val="0080283C"/>
    <w:rsid w:val="00802D87"/>
    <w:rsid w:val="00803D2A"/>
    <w:rsid w:val="008057EB"/>
    <w:rsid w:val="0080595E"/>
    <w:rsid w:val="00807B6F"/>
    <w:rsid w:val="0081356C"/>
    <w:rsid w:val="0081447F"/>
    <w:rsid w:val="00814C99"/>
    <w:rsid w:val="00815385"/>
    <w:rsid w:val="00820CD4"/>
    <w:rsid w:val="008237CE"/>
    <w:rsid w:val="008260A9"/>
    <w:rsid w:val="0083082F"/>
    <w:rsid w:val="00835492"/>
    <w:rsid w:val="0083569A"/>
    <w:rsid w:val="00841C4A"/>
    <w:rsid w:val="008434E2"/>
    <w:rsid w:val="0084386D"/>
    <w:rsid w:val="00844992"/>
    <w:rsid w:val="00856A3D"/>
    <w:rsid w:val="00857B92"/>
    <w:rsid w:val="00861176"/>
    <w:rsid w:val="008623D8"/>
    <w:rsid w:val="00864E20"/>
    <w:rsid w:val="00875634"/>
    <w:rsid w:val="00880B7B"/>
    <w:rsid w:val="00884D35"/>
    <w:rsid w:val="008868C9"/>
    <w:rsid w:val="00894EA1"/>
    <w:rsid w:val="00897622"/>
    <w:rsid w:val="00897D77"/>
    <w:rsid w:val="008A023A"/>
    <w:rsid w:val="008A1185"/>
    <w:rsid w:val="008A2984"/>
    <w:rsid w:val="008A3A49"/>
    <w:rsid w:val="008A3CBC"/>
    <w:rsid w:val="008A53DC"/>
    <w:rsid w:val="008A61BA"/>
    <w:rsid w:val="008A68B0"/>
    <w:rsid w:val="008B1A73"/>
    <w:rsid w:val="008B248F"/>
    <w:rsid w:val="008B3BB2"/>
    <w:rsid w:val="008B4BA7"/>
    <w:rsid w:val="008B4BEF"/>
    <w:rsid w:val="008B778C"/>
    <w:rsid w:val="008C3C0C"/>
    <w:rsid w:val="008D580F"/>
    <w:rsid w:val="008E1AEF"/>
    <w:rsid w:val="008E1CA7"/>
    <w:rsid w:val="008F26F4"/>
    <w:rsid w:val="008F2D45"/>
    <w:rsid w:val="008F42F4"/>
    <w:rsid w:val="008F7FA9"/>
    <w:rsid w:val="009004A3"/>
    <w:rsid w:val="00901ADC"/>
    <w:rsid w:val="00904B75"/>
    <w:rsid w:val="00907E10"/>
    <w:rsid w:val="009125F8"/>
    <w:rsid w:val="0091390C"/>
    <w:rsid w:val="00913A97"/>
    <w:rsid w:val="00915CAC"/>
    <w:rsid w:val="0092008B"/>
    <w:rsid w:val="009249A6"/>
    <w:rsid w:val="00931AD2"/>
    <w:rsid w:val="00935E21"/>
    <w:rsid w:val="00936509"/>
    <w:rsid w:val="00941486"/>
    <w:rsid w:val="00946943"/>
    <w:rsid w:val="00952DAD"/>
    <w:rsid w:val="00960690"/>
    <w:rsid w:val="00962A32"/>
    <w:rsid w:val="00966063"/>
    <w:rsid w:val="009660B7"/>
    <w:rsid w:val="009676D2"/>
    <w:rsid w:val="0097199A"/>
    <w:rsid w:val="00975EBF"/>
    <w:rsid w:val="00977EAE"/>
    <w:rsid w:val="009820A3"/>
    <w:rsid w:val="009839C2"/>
    <w:rsid w:val="00985325"/>
    <w:rsid w:val="009935A8"/>
    <w:rsid w:val="00993AA3"/>
    <w:rsid w:val="00995707"/>
    <w:rsid w:val="00995DDD"/>
    <w:rsid w:val="00996B7E"/>
    <w:rsid w:val="00996FDE"/>
    <w:rsid w:val="009A2451"/>
    <w:rsid w:val="009A286F"/>
    <w:rsid w:val="009A6A84"/>
    <w:rsid w:val="009A7EF2"/>
    <w:rsid w:val="009B10A0"/>
    <w:rsid w:val="009B1798"/>
    <w:rsid w:val="009B44AD"/>
    <w:rsid w:val="009B68D0"/>
    <w:rsid w:val="009C1205"/>
    <w:rsid w:val="009C135A"/>
    <w:rsid w:val="009C23BD"/>
    <w:rsid w:val="009C43B4"/>
    <w:rsid w:val="009C4CB9"/>
    <w:rsid w:val="009C5DBF"/>
    <w:rsid w:val="009D0D34"/>
    <w:rsid w:val="009D3B4F"/>
    <w:rsid w:val="009E325F"/>
    <w:rsid w:val="009E3899"/>
    <w:rsid w:val="009E3B22"/>
    <w:rsid w:val="009E4479"/>
    <w:rsid w:val="009E52AB"/>
    <w:rsid w:val="009F0472"/>
    <w:rsid w:val="009F1581"/>
    <w:rsid w:val="009F1788"/>
    <w:rsid w:val="009F3B26"/>
    <w:rsid w:val="009F679D"/>
    <w:rsid w:val="009F73A7"/>
    <w:rsid w:val="009F763F"/>
    <w:rsid w:val="00A01C82"/>
    <w:rsid w:val="00A0691C"/>
    <w:rsid w:val="00A06E71"/>
    <w:rsid w:val="00A0770E"/>
    <w:rsid w:val="00A07A67"/>
    <w:rsid w:val="00A101C5"/>
    <w:rsid w:val="00A11B94"/>
    <w:rsid w:val="00A12799"/>
    <w:rsid w:val="00A12812"/>
    <w:rsid w:val="00A13D6D"/>
    <w:rsid w:val="00A21181"/>
    <w:rsid w:val="00A30412"/>
    <w:rsid w:val="00A30DC1"/>
    <w:rsid w:val="00A30F5B"/>
    <w:rsid w:val="00A33574"/>
    <w:rsid w:val="00A34BD4"/>
    <w:rsid w:val="00A35F41"/>
    <w:rsid w:val="00A35F47"/>
    <w:rsid w:val="00A4126B"/>
    <w:rsid w:val="00A41307"/>
    <w:rsid w:val="00A439C6"/>
    <w:rsid w:val="00A43F51"/>
    <w:rsid w:val="00A44CEA"/>
    <w:rsid w:val="00A47E25"/>
    <w:rsid w:val="00A56DD6"/>
    <w:rsid w:val="00A626CA"/>
    <w:rsid w:val="00A64886"/>
    <w:rsid w:val="00A651BC"/>
    <w:rsid w:val="00A65A98"/>
    <w:rsid w:val="00A71F08"/>
    <w:rsid w:val="00A729D7"/>
    <w:rsid w:val="00A7307C"/>
    <w:rsid w:val="00A7363E"/>
    <w:rsid w:val="00A737C6"/>
    <w:rsid w:val="00A82898"/>
    <w:rsid w:val="00A83FEC"/>
    <w:rsid w:val="00A845E5"/>
    <w:rsid w:val="00A86437"/>
    <w:rsid w:val="00A900D9"/>
    <w:rsid w:val="00A905D9"/>
    <w:rsid w:val="00A90FC0"/>
    <w:rsid w:val="00A9204E"/>
    <w:rsid w:val="00A95191"/>
    <w:rsid w:val="00AA15BD"/>
    <w:rsid w:val="00AA1AEC"/>
    <w:rsid w:val="00AA1F95"/>
    <w:rsid w:val="00AA2657"/>
    <w:rsid w:val="00AA5FAE"/>
    <w:rsid w:val="00AB1D24"/>
    <w:rsid w:val="00AB1DE8"/>
    <w:rsid w:val="00AB4413"/>
    <w:rsid w:val="00AB5185"/>
    <w:rsid w:val="00AB692A"/>
    <w:rsid w:val="00AB6D3A"/>
    <w:rsid w:val="00AC0466"/>
    <w:rsid w:val="00AC2F15"/>
    <w:rsid w:val="00AC3B4A"/>
    <w:rsid w:val="00AC4A5A"/>
    <w:rsid w:val="00AC4E6A"/>
    <w:rsid w:val="00AC5FE2"/>
    <w:rsid w:val="00AC66AF"/>
    <w:rsid w:val="00AC7EE1"/>
    <w:rsid w:val="00AD0FBA"/>
    <w:rsid w:val="00AD153A"/>
    <w:rsid w:val="00AD1674"/>
    <w:rsid w:val="00AD392E"/>
    <w:rsid w:val="00AD545C"/>
    <w:rsid w:val="00AD5C7F"/>
    <w:rsid w:val="00AD7606"/>
    <w:rsid w:val="00AE21FD"/>
    <w:rsid w:val="00AE2ADA"/>
    <w:rsid w:val="00AE3B02"/>
    <w:rsid w:val="00AE488F"/>
    <w:rsid w:val="00AE590B"/>
    <w:rsid w:val="00AE5955"/>
    <w:rsid w:val="00AE733B"/>
    <w:rsid w:val="00AE7F7A"/>
    <w:rsid w:val="00AF0DD8"/>
    <w:rsid w:val="00AF242B"/>
    <w:rsid w:val="00AF2A74"/>
    <w:rsid w:val="00AF5217"/>
    <w:rsid w:val="00AF5D8D"/>
    <w:rsid w:val="00B000BB"/>
    <w:rsid w:val="00B0026B"/>
    <w:rsid w:val="00B01662"/>
    <w:rsid w:val="00B10BA2"/>
    <w:rsid w:val="00B10BD9"/>
    <w:rsid w:val="00B14341"/>
    <w:rsid w:val="00B17368"/>
    <w:rsid w:val="00B234B6"/>
    <w:rsid w:val="00B239E7"/>
    <w:rsid w:val="00B34F16"/>
    <w:rsid w:val="00B35169"/>
    <w:rsid w:val="00B366C0"/>
    <w:rsid w:val="00B375CE"/>
    <w:rsid w:val="00B4389B"/>
    <w:rsid w:val="00B53E30"/>
    <w:rsid w:val="00B53E69"/>
    <w:rsid w:val="00B54BDA"/>
    <w:rsid w:val="00B56130"/>
    <w:rsid w:val="00B57D68"/>
    <w:rsid w:val="00B60612"/>
    <w:rsid w:val="00B61EE7"/>
    <w:rsid w:val="00B6329B"/>
    <w:rsid w:val="00B676BB"/>
    <w:rsid w:val="00B67802"/>
    <w:rsid w:val="00B8171E"/>
    <w:rsid w:val="00B8634D"/>
    <w:rsid w:val="00B91644"/>
    <w:rsid w:val="00B91DBC"/>
    <w:rsid w:val="00B91DC6"/>
    <w:rsid w:val="00BA0DD5"/>
    <w:rsid w:val="00BA2812"/>
    <w:rsid w:val="00BA31E5"/>
    <w:rsid w:val="00BA5A84"/>
    <w:rsid w:val="00BB0A7C"/>
    <w:rsid w:val="00BB1BC6"/>
    <w:rsid w:val="00BB55D2"/>
    <w:rsid w:val="00BB6DBA"/>
    <w:rsid w:val="00BB6EC7"/>
    <w:rsid w:val="00BB7571"/>
    <w:rsid w:val="00BC04DC"/>
    <w:rsid w:val="00BC37FB"/>
    <w:rsid w:val="00BC49D5"/>
    <w:rsid w:val="00BC615E"/>
    <w:rsid w:val="00BD40E7"/>
    <w:rsid w:val="00BD4909"/>
    <w:rsid w:val="00BD674F"/>
    <w:rsid w:val="00BD7DA6"/>
    <w:rsid w:val="00BE338D"/>
    <w:rsid w:val="00BF17FA"/>
    <w:rsid w:val="00BF2571"/>
    <w:rsid w:val="00BF3895"/>
    <w:rsid w:val="00BF4A28"/>
    <w:rsid w:val="00BF4FEE"/>
    <w:rsid w:val="00BF6F40"/>
    <w:rsid w:val="00BF79CB"/>
    <w:rsid w:val="00C009C4"/>
    <w:rsid w:val="00C0460C"/>
    <w:rsid w:val="00C059DE"/>
    <w:rsid w:val="00C05A32"/>
    <w:rsid w:val="00C06472"/>
    <w:rsid w:val="00C07E4E"/>
    <w:rsid w:val="00C10287"/>
    <w:rsid w:val="00C1141C"/>
    <w:rsid w:val="00C119DD"/>
    <w:rsid w:val="00C136B0"/>
    <w:rsid w:val="00C158BC"/>
    <w:rsid w:val="00C17F56"/>
    <w:rsid w:val="00C2676D"/>
    <w:rsid w:val="00C279AA"/>
    <w:rsid w:val="00C27CD9"/>
    <w:rsid w:val="00C27CEF"/>
    <w:rsid w:val="00C27F00"/>
    <w:rsid w:val="00C305C0"/>
    <w:rsid w:val="00C31F6B"/>
    <w:rsid w:val="00C354C9"/>
    <w:rsid w:val="00C35995"/>
    <w:rsid w:val="00C36D83"/>
    <w:rsid w:val="00C4071A"/>
    <w:rsid w:val="00C5374D"/>
    <w:rsid w:val="00C53E0D"/>
    <w:rsid w:val="00C55AD4"/>
    <w:rsid w:val="00C55E88"/>
    <w:rsid w:val="00C62492"/>
    <w:rsid w:val="00C646AA"/>
    <w:rsid w:val="00C71842"/>
    <w:rsid w:val="00C728C7"/>
    <w:rsid w:val="00C72E55"/>
    <w:rsid w:val="00C73DD0"/>
    <w:rsid w:val="00C80557"/>
    <w:rsid w:val="00C80B40"/>
    <w:rsid w:val="00C90367"/>
    <w:rsid w:val="00C908A7"/>
    <w:rsid w:val="00C92F51"/>
    <w:rsid w:val="00C93D42"/>
    <w:rsid w:val="00C954DF"/>
    <w:rsid w:val="00C96794"/>
    <w:rsid w:val="00CA0167"/>
    <w:rsid w:val="00CA0A54"/>
    <w:rsid w:val="00CA27EC"/>
    <w:rsid w:val="00CA4DE7"/>
    <w:rsid w:val="00CA59E7"/>
    <w:rsid w:val="00CB1286"/>
    <w:rsid w:val="00CB1945"/>
    <w:rsid w:val="00CB4D89"/>
    <w:rsid w:val="00CB67A3"/>
    <w:rsid w:val="00CC07A5"/>
    <w:rsid w:val="00CC148D"/>
    <w:rsid w:val="00CC396D"/>
    <w:rsid w:val="00CC3AC2"/>
    <w:rsid w:val="00CC6879"/>
    <w:rsid w:val="00CD12E4"/>
    <w:rsid w:val="00CD2013"/>
    <w:rsid w:val="00CD24CE"/>
    <w:rsid w:val="00CD3EB9"/>
    <w:rsid w:val="00CE5A15"/>
    <w:rsid w:val="00CE5A90"/>
    <w:rsid w:val="00CE777E"/>
    <w:rsid w:val="00CF235F"/>
    <w:rsid w:val="00CF4B5B"/>
    <w:rsid w:val="00D0457E"/>
    <w:rsid w:val="00D05C5E"/>
    <w:rsid w:val="00D069EA"/>
    <w:rsid w:val="00D06E00"/>
    <w:rsid w:val="00D10743"/>
    <w:rsid w:val="00D112C3"/>
    <w:rsid w:val="00D1302D"/>
    <w:rsid w:val="00D21B87"/>
    <w:rsid w:val="00D23F2B"/>
    <w:rsid w:val="00D26741"/>
    <w:rsid w:val="00D27049"/>
    <w:rsid w:val="00D273E3"/>
    <w:rsid w:val="00D3297C"/>
    <w:rsid w:val="00D34DAB"/>
    <w:rsid w:val="00D3539C"/>
    <w:rsid w:val="00D40B03"/>
    <w:rsid w:val="00D41BE9"/>
    <w:rsid w:val="00D42B22"/>
    <w:rsid w:val="00D434A1"/>
    <w:rsid w:val="00D44B87"/>
    <w:rsid w:val="00D46DE5"/>
    <w:rsid w:val="00D47AC8"/>
    <w:rsid w:val="00D5103B"/>
    <w:rsid w:val="00D52025"/>
    <w:rsid w:val="00D52811"/>
    <w:rsid w:val="00D55A3C"/>
    <w:rsid w:val="00D565E2"/>
    <w:rsid w:val="00D612DF"/>
    <w:rsid w:val="00D625C7"/>
    <w:rsid w:val="00D62627"/>
    <w:rsid w:val="00D62D83"/>
    <w:rsid w:val="00D62E30"/>
    <w:rsid w:val="00D65E85"/>
    <w:rsid w:val="00D71784"/>
    <w:rsid w:val="00D739A6"/>
    <w:rsid w:val="00D75AFD"/>
    <w:rsid w:val="00D76976"/>
    <w:rsid w:val="00D76F23"/>
    <w:rsid w:val="00D77340"/>
    <w:rsid w:val="00D81B43"/>
    <w:rsid w:val="00D82728"/>
    <w:rsid w:val="00D82995"/>
    <w:rsid w:val="00D8616A"/>
    <w:rsid w:val="00D87716"/>
    <w:rsid w:val="00DA08FB"/>
    <w:rsid w:val="00DA175E"/>
    <w:rsid w:val="00DA2A6F"/>
    <w:rsid w:val="00DA3B97"/>
    <w:rsid w:val="00DA56E1"/>
    <w:rsid w:val="00DA5701"/>
    <w:rsid w:val="00DA688F"/>
    <w:rsid w:val="00DB0021"/>
    <w:rsid w:val="00DB24A0"/>
    <w:rsid w:val="00DB358E"/>
    <w:rsid w:val="00DB579A"/>
    <w:rsid w:val="00DC2206"/>
    <w:rsid w:val="00DC2CC1"/>
    <w:rsid w:val="00DC5B13"/>
    <w:rsid w:val="00DC7557"/>
    <w:rsid w:val="00DD078C"/>
    <w:rsid w:val="00DD0FAB"/>
    <w:rsid w:val="00DD2C94"/>
    <w:rsid w:val="00DD375B"/>
    <w:rsid w:val="00DE3724"/>
    <w:rsid w:val="00DE37B3"/>
    <w:rsid w:val="00DE5D31"/>
    <w:rsid w:val="00DE5D41"/>
    <w:rsid w:val="00DF0825"/>
    <w:rsid w:val="00DF18AE"/>
    <w:rsid w:val="00DF20FD"/>
    <w:rsid w:val="00DF427B"/>
    <w:rsid w:val="00DF6B9A"/>
    <w:rsid w:val="00DF6C9A"/>
    <w:rsid w:val="00E00455"/>
    <w:rsid w:val="00E07602"/>
    <w:rsid w:val="00E16607"/>
    <w:rsid w:val="00E1715A"/>
    <w:rsid w:val="00E1744C"/>
    <w:rsid w:val="00E174C7"/>
    <w:rsid w:val="00E20F3B"/>
    <w:rsid w:val="00E225F6"/>
    <w:rsid w:val="00E305BF"/>
    <w:rsid w:val="00E3329D"/>
    <w:rsid w:val="00E35B56"/>
    <w:rsid w:val="00E35D42"/>
    <w:rsid w:val="00E366C2"/>
    <w:rsid w:val="00E41B36"/>
    <w:rsid w:val="00E455F2"/>
    <w:rsid w:val="00E46084"/>
    <w:rsid w:val="00E46431"/>
    <w:rsid w:val="00E4667D"/>
    <w:rsid w:val="00E50E57"/>
    <w:rsid w:val="00E51210"/>
    <w:rsid w:val="00E54171"/>
    <w:rsid w:val="00E55345"/>
    <w:rsid w:val="00E556EE"/>
    <w:rsid w:val="00E57424"/>
    <w:rsid w:val="00E625EC"/>
    <w:rsid w:val="00E63071"/>
    <w:rsid w:val="00E647D7"/>
    <w:rsid w:val="00E6497C"/>
    <w:rsid w:val="00E65685"/>
    <w:rsid w:val="00E659DE"/>
    <w:rsid w:val="00E76AF3"/>
    <w:rsid w:val="00E77BDE"/>
    <w:rsid w:val="00E85D13"/>
    <w:rsid w:val="00E9380B"/>
    <w:rsid w:val="00E9396F"/>
    <w:rsid w:val="00E93C4E"/>
    <w:rsid w:val="00E9731F"/>
    <w:rsid w:val="00E97587"/>
    <w:rsid w:val="00EA2152"/>
    <w:rsid w:val="00EA3D84"/>
    <w:rsid w:val="00EA50EC"/>
    <w:rsid w:val="00EA5583"/>
    <w:rsid w:val="00EB1493"/>
    <w:rsid w:val="00EB5AE6"/>
    <w:rsid w:val="00EC60A7"/>
    <w:rsid w:val="00EC6C2B"/>
    <w:rsid w:val="00ED12E3"/>
    <w:rsid w:val="00ED1A7A"/>
    <w:rsid w:val="00ED1A94"/>
    <w:rsid w:val="00ED3F5B"/>
    <w:rsid w:val="00EE1827"/>
    <w:rsid w:val="00EE2C69"/>
    <w:rsid w:val="00EE596A"/>
    <w:rsid w:val="00EE5E7E"/>
    <w:rsid w:val="00EE6DC7"/>
    <w:rsid w:val="00EF10F8"/>
    <w:rsid w:val="00EF201C"/>
    <w:rsid w:val="00EF233D"/>
    <w:rsid w:val="00EF2BB5"/>
    <w:rsid w:val="00EF3713"/>
    <w:rsid w:val="00EF613B"/>
    <w:rsid w:val="00F04C83"/>
    <w:rsid w:val="00F051B1"/>
    <w:rsid w:val="00F051FC"/>
    <w:rsid w:val="00F0567A"/>
    <w:rsid w:val="00F06B59"/>
    <w:rsid w:val="00F104A1"/>
    <w:rsid w:val="00F10FD1"/>
    <w:rsid w:val="00F11ACB"/>
    <w:rsid w:val="00F146FB"/>
    <w:rsid w:val="00F147DF"/>
    <w:rsid w:val="00F15BF2"/>
    <w:rsid w:val="00F22929"/>
    <w:rsid w:val="00F27A01"/>
    <w:rsid w:val="00F315DC"/>
    <w:rsid w:val="00F31FEC"/>
    <w:rsid w:val="00F333CF"/>
    <w:rsid w:val="00F379A3"/>
    <w:rsid w:val="00F423A6"/>
    <w:rsid w:val="00F4335F"/>
    <w:rsid w:val="00F4424A"/>
    <w:rsid w:val="00F46866"/>
    <w:rsid w:val="00F47F7E"/>
    <w:rsid w:val="00F50719"/>
    <w:rsid w:val="00F63936"/>
    <w:rsid w:val="00F6398F"/>
    <w:rsid w:val="00F65066"/>
    <w:rsid w:val="00F6538D"/>
    <w:rsid w:val="00F6588F"/>
    <w:rsid w:val="00F661CA"/>
    <w:rsid w:val="00F67566"/>
    <w:rsid w:val="00F675E5"/>
    <w:rsid w:val="00F7381E"/>
    <w:rsid w:val="00F73D60"/>
    <w:rsid w:val="00F757DE"/>
    <w:rsid w:val="00F760A3"/>
    <w:rsid w:val="00F8133B"/>
    <w:rsid w:val="00F86C9B"/>
    <w:rsid w:val="00F86D30"/>
    <w:rsid w:val="00F92B04"/>
    <w:rsid w:val="00F939BA"/>
    <w:rsid w:val="00F940C1"/>
    <w:rsid w:val="00F94168"/>
    <w:rsid w:val="00FA13CB"/>
    <w:rsid w:val="00FA34DE"/>
    <w:rsid w:val="00FA6D6E"/>
    <w:rsid w:val="00FA779D"/>
    <w:rsid w:val="00FB07AA"/>
    <w:rsid w:val="00FB5B2E"/>
    <w:rsid w:val="00FC1D6E"/>
    <w:rsid w:val="00FD5FC5"/>
    <w:rsid w:val="00FE107E"/>
    <w:rsid w:val="00FE1713"/>
    <w:rsid w:val="00FE5739"/>
    <w:rsid w:val="00FE64C3"/>
    <w:rsid w:val="00FE69BA"/>
    <w:rsid w:val="00FE740C"/>
    <w:rsid w:val="00FE7B8F"/>
    <w:rsid w:val="00FF1F88"/>
    <w:rsid w:val="00FF2CE3"/>
    <w:rsid w:val="00FF33F1"/>
    <w:rsid w:val="00FF505E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5D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31F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11">
    <w:name w:val="メンション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2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13">
    <w:name w:val="ハッシュタグ1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7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18">
    <w:name w:val="スマート ハイパーリンク1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19">
    <w:name w:val="未解決のメンション1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0"/>
    <w:link w:val="2f2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a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b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c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d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e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f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f0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f1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f2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f3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5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5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2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3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afffff6">
    <w:name w:val="Revision"/>
    <w:hidden/>
    <w:uiPriority w:val="99"/>
    <w:semiHidden/>
    <w:rsid w:val="006B7280"/>
    <w:rPr>
      <w:rFonts w:ascii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19E9-494D-4E59-8A20-B049EFB5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2022-04-14T06:39:00Z</dcterms:created>
  <dcterms:modified xsi:type="dcterms:W3CDTF">2022-04-14T06:40:00Z</dcterms:modified>
</cp:coreProperties>
</file>